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262082" w14:paraId="0F8FAA44" w14:textId="77777777" w:rsidTr="006A4BDA">
        <w:trPr>
          <w:trHeight w:val="1618"/>
        </w:trPr>
        <w:tc>
          <w:tcPr>
            <w:tcW w:w="9570" w:type="dxa"/>
            <w:shd w:val="clear" w:color="auto" w:fill="auto"/>
          </w:tcPr>
          <w:p w14:paraId="58E97739" w14:textId="77777777" w:rsidR="00262082" w:rsidRDefault="00262082" w:rsidP="0040117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 wp14:anchorId="29B2F58C" wp14:editId="5182B6FA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-946150</wp:posOffset>
                  </wp:positionV>
                  <wp:extent cx="1115060" cy="1038860"/>
                  <wp:effectExtent l="19050" t="0" r="889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068C92" w14:textId="482479DB" w:rsidR="00874620" w:rsidRDefault="00874620" w:rsidP="00154D3E">
      <w:bookmarkStart w:id="0" w:name="_GoBack"/>
      <w:bookmarkEnd w:id="0"/>
    </w:p>
    <w:p w14:paraId="7D24FDF8" w14:textId="548D39DE" w:rsidR="00BC27FF" w:rsidRDefault="00BC27FF" w:rsidP="00BC27FF">
      <w:pPr>
        <w:tabs>
          <w:tab w:val="left" w:pos="1080"/>
          <w:tab w:val="left" w:pos="1320"/>
        </w:tabs>
        <w:ind w:left="709"/>
        <w:jc w:val="right"/>
        <w:rPr>
          <w:sz w:val="24"/>
          <w:szCs w:val="24"/>
        </w:rPr>
      </w:pPr>
      <w:r w:rsidRPr="00FD4C11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№1 </w:t>
      </w:r>
      <w:r w:rsidRPr="00FD4C11">
        <w:rPr>
          <w:sz w:val="24"/>
          <w:szCs w:val="24"/>
        </w:rPr>
        <w:t>к распоряжению</w:t>
      </w:r>
    </w:p>
    <w:p w14:paraId="0F301912" w14:textId="5B66D2BF" w:rsidR="00BC27FF" w:rsidRPr="00FD4C11" w:rsidRDefault="00BC27FF" w:rsidP="00BC27FF">
      <w:pPr>
        <w:tabs>
          <w:tab w:val="left" w:pos="1080"/>
          <w:tab w:val="left" w:pos="1320"/>
        </w:tabs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Юго-Восточного управления МО СО</w:t>
      </w:r>
    </w:p>
    <w:p w14:paraId="12C1E89C" w14:textId="50009F06" w:rsidR="00874620" w:rsidRDefault="00BC27FF" w:rsidP="00BC27FF">
      <w:pPr>
        <w:jc w:val="center"/>
        <w:rPr>
          <w:b/>
          <w:sz w:val="28"/>
        </w:rPr>
      </w:pPr>
      <w:r w:rsidRPr="00FD4C1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                         </w:t>
      </w:r>
      <w:r w:rsidR="00DF1CC4" w:rsidRPr="00DF1CC4">
        <w:rPr>
          <w:sz w:val="24"/>
          <w:szCs w:val="24"/>
        </w:rPr>
        <w:t xml:space="preserve">от </w:t>
      </w:r>
      <w:r w:rsidR="00DF1CC4" w:rsidRPr="0026233F">
        <w:rPr>
          <w:sz w:val="24"/>
          <w:szCs w:val="24"/>
        </w:rPr>
        <w:t>0</w:t>
      </w:r>
      <w:r w:rsidR="0026233F" w:rsidRPr="0026233F">
        <w:rPr>
          <w:sz w:val="24"/>
          <w:szCs w:val="24"/>
        </w:rPr>
        <w:t>6</w:t>
      </w:r>
      <w:r w:rsidR="00DF1CC4" w:rsidRPr="0026233F">
        <w:rPr>
          <w:sz w:val="24"/>
          <w:szCs w:val="24"/>
        </w:rPr>
        <w:t>.11.202</w:t>
      </w:r>
      <w:r w:rsidR="0026233F" w:rsidRPr="0026233F">
        <w:rPr>
          <w:sz w:val="24"/>
          <w:szCs w:val="24"/>
        </w:rPr>
        <w:t>4</w:t>
      </w:r>
      <w:r w:rsidR="00DF1CC4" w:rsidRPr="0026233F">
        <w:rPr>
          <w:sz w:val="24"/>
          <w:szCs w:val="24"/>
        </w:rPr>
        <w:t>г.</w:t>
      </w:r>
      <w:r w:rsidR="00DF1CC4" w:rsidRPr="00DF1CC4">
        <w:rPr>
          <w:sz w:val="24"/>
          <w:szCs w:val="24"/>
        </w:rPr>
        <w:t xml:space="preserve">  № </w:t>
      </w:r>
      <w:r w:rsidR="0026233F">
        <w:rPr>
          <w:sz w:val="24"/>
          <w:szCs w:val="24"/>
        </w:rPr>
        <w:t>484</w:t>
      </w:r>
      <w:r w:rsidR="00DF1CC4" w:rsidRPr="00DF1CC4">
        <w:rPr>
          <w:sz w:val="24"/>
          <w:szCs w:val="24"/>
        </w:rPr>
        <w:t>-од</w:t>
      </w:r>
    </w:p>
    <w:p w14:paraId="34057147" w14:textId="77777777" w:rsidR="00874620" w:rsidRDefault="00874620" w:rsidP="00874620">
      <w:pPr>
        <w:jc w:val="center"/>
        <w:rPr>
          <w:b/>
          <w:sz w:val="28"/>
        </w:rPr>
      </w:pPr>
    </w:p>
    <w:p w14:paraId="4FD78B02" w14:textId="77777777" w:rsidR="00874620" w:rsidRDefault="00874620" w:rsidP="0005570F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1AFC99E1" w14:textId="77777777" w:rsidR="00874620" w:rsidRDefault="00874620" w:rsidP="0005570F">
      <w:pPr>
        <w:pStyle w:val="a3"/>
        <w:snapToGrid w:val="0"/>
        <w:ind w:firstLine="709"/>
        <w:jc w:val="center"/>
        <w:rPr>
          <w:b/>
          <w:szCs w:val="28"/>
        </w:rPr>
      </w:pPr>
      <w:r>
        <w:rPr>
          <w:b/>
        </w:rPr>
        <w:t xml:space="preserve">об организации и проведении </w:t>
      </w:r>
      <w:bookmarkStart w:id="1" w:name="_Hlk25248299"/>
      <w:r>
        <w:rPr>
          <w:b/>
          <w:szCs w:val="28"/>
        </w:rPr>
        <w:t xml:space="preserve">окружного конкурса </w:t>
      </w:r>
      <w:r w:rsidR="00FF264F">
        <w:rPr>
          <w:b/>
          <w:szCs w:val="28"/>
        </w:rPr>
        <w:t>художественного творчества</w:t>
      </w:r>
      <w:r>
        <w:rPr>
          <w:b/>
          <w:szCs w:val="28"/>
        </w:rPr>
        <w:t xml:space="preserve"> «Доступный город для всех»</w:t>
      </w:r>
    </w:p>
    <w:bookmarkEnd w:id="1"/>
    <w:p w14:paraId="67A81185" w14:textId="77777777" w:rsidR="00874620" w:rsidRDefault="00874620" w:rsidP="00874620">
      <w:pPr>
        <w:jc w:val="center"/>
        <w:rPr>
          <w:b/>
          <w:sz w:val="28"/>
        </w:rPr>
      </w:pPr>
    </w:p>
    <w:p w14:paraId="35B511C7" w14:textId="77777777" w:rsidR="00874620" w:rsidRPr="0005570F" w:rsidRDefault="00874620" w:rsidP="00874620">
      <w:pPr>
        <w:numPr>
          <w:ilvl w:val="0"/>
          <w:numId w:val="1"/>
        </w:numPr>
        <w:tabs>
          <w:tab w:val="left" w:pos="1080"/>
          <w:tab w:val="left" w:pos="1320"/>
        </w:tabs>
        <w:ind w:left="0" w:firstLine="720"/>
        <w:jc w:val="center"/>
        <w:rPr>
          <w:b/>
          <w:sz w:val="28"/>
          <w:szCs w:val="28"/>
        </w:rPr>
      </w:pPr>
      <w:r w:rsidRPr="0005570F">
        <w:rPr>
          <w:b/>
          <w:sz w:val="28"/>
          <w:szCs w:val="28"/>
        </w:rPr>
        <w:t>Общие положения</w:t>
      </w:r>
    </w:p>
    <w:p w14:paraId="7E77DFCC" w14:textId="77777777" w:rsidR="00874620" w:rsidRPr="0005570F" w:rsidRDefault="00874620" w:rsidP="00874620">
      <w:pPr>
        <w:tabs>
          <w:tab w:val="left" w:pos="1080"/>
          <w:tab w:val="left" w:pos="1320"/>
        </w:tabs>
        <w:ind w:firstLine="720"/>
        <w:jc w:val="center"/>
        <w:rPr>
          <w:b/>
          <w:sz w:val="28"/>
          <w:szCs w:val="28"/>
        </w:rPr>
      </w:pPr>
    </w:p>
    <w:p w14:paraId="57D19383" w14:textId="7313B4A4" w:rsidR="00874620" w:rsidRPr="0005570F" w:rsidRDefault="00874620" w:rsidP="007F19FD">
      <w:pPr>
        <w:numPr>
          <w:ilvl w:val="1"/>
          <w:numId w:val="1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Учредителем окружного конкурса </w:t>
      </w:r>
      <w:r w:rsidR="00F46EEB" w:rsidRPr="0005570F">
        <w:rPr>
          <w:sz w:val="28"/>
          <w:szCs w:val="28"/>
        </w:rPr>
        <w:t xml:space="preserve">художественного творчества «Доступный город для всех» (далее – Конкурс) является </w:t>
      </w:r>
      <w:r w:rsidRPr="0005570F">
        <w:rPr>
          <w:sz w:val="28"/>
          <w:szCs w:val="28"/>
        </w:rPr>
        <w:t>Юго-Восточное управление министерства образования</w:t>
      </w:r>
      <w:r w:rsidR="000B568D">
        <w:rPr>
          <w:sz w:val="28"/>
          <w:szCs w:val="28"/>
        </w:rPr>
        <w:t xml:space="preserve"> Самарской</w:t>
      </w:r>
      <w:r w:rsidRPr="0005570F">
        <w:rPr>
          <w:sz w:val="28"/>
          <w:szCs w:val="28"/>
        </w:rPr>
        <w:t xml:space="preserve"> области.</w:t>
      </w:r>
    </w:p>
    <w:p w14:paraId="1E14F2EA" w14:textId="77777777" w:rsidR="00FF264F" w:rsidRPr="0005570F" w:rsidRDefault="00F46EEB" w:rsidP="007F19FD">
      <w:pPr>
        <w:numPr>
          <w:ilvl w:val="1"/>
          <w:numId w:val="1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>Организатором Конкурса: ГБУ ДПО ЦПК «Нефтегорский РЦ».</w:t>
      </w:r>
    </w:p>
    <w:p w14:paraId="24B7CB2F" w14:textId="77777777" w:rsidR="00F46EEB" w:rsidRPr="0005570F" w:rsidRDefault="00F46EEB" w:rsidP="007F19FD">
      <w:pPr>
        <w:tabs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</w:p>
    <w:p w14:paraId="39FA8B30" w14:textId="77777777" w:rsidR="00F46EEB" w:rsidRPr="0005570F" w:rsidRDefault="00F46EEB" w:rsidP="00F46EEB">
      <w:pPr>
        <w:pStyle w:val="a6"/>
        <w:numPr>
          <w:ilvl w:val="0"/>
          <w:numId w:val="1"/>
        </w:numPr>
        <w:tabs>
          <w:tab w:val="left" w:pos="1080"/>
          <w:tab w:val="left" w:pos="1320"/>
        </w:tabs>
        <w:jc w:val="center"/>
        <w:rPr>
          <w:b/>
          <w:sz w:val="28"/>
          <w:szCs w:val="28"/>
        </w:rPr>
      </w:pPr>
      <w:r w:rsidRPr="0005570F">
        <w:rPr>
          <w:b/>
          <w:sz w:val="28"/>
          <w:szCs w:val="28"/>
        </w:rPr>
        <w:t>Цели и задачи конкурса</w:t>
      </w:r>
    </w:p>
    <w:p w14:paraId="5BBA845B" w14:textId="77777777" w:rsidR="00D770C6" w:rsidRPr="0005570F" w:rsidRDefault="00D770C6" w:rsidP="00D770C6">
      <w:pPr>
        <w:pStyle w:val="a6"/>
        <w:tabs>
          <w:tab w:val="left" w:pos="1080"/>
          <w:tab w:val="left" w:pos="1320"/>
        </w:tabs>
        <w:ind w:left="360"/>
        <w:rPr>
          <w:b/>
          <w:sz w:val="28"/>
          <w:szCs w:val="28"/>
        </w:rPr>
      </w:pPr>
    </w:p>
    <w:p w14:paraId="1D7481AF" w14:textId="77777777" w:rsidR="00F46EEB" w:rsidRPr="0005570F" w:rsidRDefault="00D770C6" w:rsidP="007F19FD">
      <w:pPr>
        <w:pStyle w:val="a6"/>
        <w:numPr>
          <w:ilvl w:val="1"/>
          <w:numId w:val="1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Цель – выявление талантливых детей и молодежи в области художественного творчества для создания работ, направленных на доступную, комфортную, безбарьерную среду </w:t>
      </w:r>
      <w:r w:rsidR="00977C14" w:rsidRPr="0005570F">
        <w:rPr>
          <w:sz w:val="28"/>
          <w:szCs w:val="28"/>
        </w:rPr>
        <w:t>для лиц с инвалидностью</w:t>
      </w:r>
      <w:r w:rsidRPr="0005570F">
        <w:rPr>
          <w:sz w:val="28"/>
          <w:szCs w:val="28"/>
        </w:rPr>
        <w:t xml:space="preserve">, </w:t>
      </w:r>
      <w:r w:rsidR="00093974" w:rsidRPr="0005570F">
        <w:rPr>
          <w:sz w:val="28"/>
          <w:szCs w:val="28"/>
        </w:rPr>
        <w:t xml:space="preserve">ограниченными возможностями здоровья, </w:t>
      </w:r>
      <w:r w:rsidRPr="0005570F">
        <w:rPr>
          <w:sz w:val="28"/>
          <w:szCs w:val="28"/>
        </w:rPr>
        <w:t>а также</w:t>
      </w:r>
      <w:r w:rsidR="00093974" w:rsidRPr="0005570F">
        <w:rPr>
          <w:sz w:val="28"/>
          <w:szCs w:val="28"/>
        </w:rPr>
        <w:t xml:space="preserve"> маломобильных граждан</w:t>
      </w:r>
      <w:r w:rsidRPr="0005570F">
        <w:rPr>
          <w:sz w:val="28"/>
          <w:szCs w:val="28"/>
        </w:rPr>
        <w:t xml:space="preserve">. </w:t>
      </w:r>
    </w:p>
    <w:p w14:paraId="199FDC43" w14:textId="77777777" w:rsidR="00977C14" w:rsidRPr="0005570F" w:rsidRDefault="00977C14" w:rsidP="007F19FD">
      <w:pPr>
        <w:pStyle w:val="a6"/>
        <w:numPr>
          <w:ilvl w:val="1"/>
          <w:numId w:val="1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>Задачи Конкурса:</w:t>
      </w:r>
    </w:p>
    <w:p w14:paraId="24D1A6F8" w14:textId="77777777" w:rsidR="00977C14" w:rsidRPr="0005570F" w:rsidRDefault="00977C14" w:rsidP="007F19FD">
      <w:pPr>
        <w:pStyle w:val="a6"/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>- формирование у детей и молодежи толерантного отношения к лицам с инвалидностью</w:t>
      </w:r>
      <w:r w:rsidR="00093974" w:rsidRPr="0005570F">
        <w:rPr>
          <w:sz w:val="28"/>
          <w:szCs w:val="28"/>
        </w:rPr>
        <w:t>,</w:t>
      </w:r>
      <w:r w:rsidRPr="0005570F">
        <w:rPr>
          <w:sz w:val="28"/>
          <w:szCs w:val="28"/>
        </w:rPr>
        <w:t xml:space="preserve"> ограниченными возможностями здоровья</w:t>
      </w:r>
      <w:r w:rsidR="00093974" w:rsidRPr="0005570F">
        <w:rPr>
          <w:sz w:val="28"/>
          <w:szCs w:val="28"/>
        </w:rPr>
        <w:t xml:space="preserve"> и маломобильных граждан</w:t>
      </w:r>
      <w:r w:rsidRPr="0005570F">
        <w:rPr>
          <w:sz w:val="28"/>
          <w:szCs w:val="28"/>
        </w:rPr>
        <w:t>, а также активной жизненной позиции в претворении социально значимых проектов;</w:t>
      </w:r>
    </w:p>
    <w:p w14:paraId="19FF4D84" w14:textId="77777777" w:rsidR="00977C14" w:rsidRPr="0005570F" w:rsidRDefault="00977C14" w:rsidP="007F19FD">
      <w:pPr>
        <w:pStyle w:val="a6"/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>- предоставить возможность детям и молодежи выразить свое отношение к вопросу формирования</w:t>
      </w:r>
      <w:r w:rsidR="005F2650" w:rsidRPr="0005570F">
        <w:rPr>
          <w:sz w:val="28"/>
          <w:szCs w:val="28"/>
        </w:rPr>
        <w:t xml:space="preserve"> доступной среды, внести свой вклад в создание комфортной, безбарьерной среды, для лиц с инвалидностью и ограниченными возможностями здоровья</w:t>
      </w:r>
      <w:r w:rsidR="00093974" w:rsidRPr="0005570F">
        <w:rPr>
          <w:sz w:val="28"/>
          <w:szCs w:val="28"/>
        </w:rPr>
        <w:t>, а также маломобильных граждан</w:t>
      </w:r>
      <w:r w:rsidR="005F2650" w:rsidRPr="0005570F">
        <w:rPr>
          <w:sz w:val="28"/>
          <w:szCs w:val="28"/>
        </w:rPr>
        <w:t xml:space="preserve"> в родном городе.</w:t>
      </w:r>
    </w:p>
    <w:p w14:paraId="724D7720" w14:textId="77777777" w:rsidR="005F2650" w:rsidRPr="0005570F" w:rsidRDefault="005F2650" w:rsidP="007F19FD">
      <w:pPr>
        <w:tabs>
          <w:tab w:val="left" w:pos="1080"/>
          <w:tab w:val="left" w:pos="1320"/>
        </w:tabs>
        <w:ind w:firstLine="720"/>
        <w:jc w:val="center"/>
        <w:rPr>
          <w:b/>
          <w:sz w:val="28"/>
          <w:szCs w:val="28"/>
        </w:rPr>
      </w:pPr>
    </w:p>
    <w:p w14:paraId="20DFECFB" w14:textId="04D4091C" w:rsidR="005F2650" w:rsidRPr="0005570F" w:rsidRDefault="005F2650" w:rsidP="005F2650">
      <w:pPr>
        <w:tabs>
          <w:tab w:val="left" w:pos="1080"/>
          <w:tab w:val="left" w:pos="1320"/>
        </w:tabs>
        <w:ind w:firstLine="720"/>
        <w:jc w:val="center"/>
        <w:rPr>
          <w:b/>
          <w:sz w:val="28"/>
          <w:szCs w:val="28"/>
        </w:rPr>
      </w:pPr>
      <w:r w:rsidRPr="0005570F">
        <w:rPr>
          <w:b/>
          <w:sz w:val="28"/>
          <w:szCs w:val="28"/>
        </w:rPr>
        <w:t>3. Порядок и сроки проведения конкурса</w:t>
      </w:r>
    </w:p>
    <w:p w14:paraId="49931174" w14:textId="77777777" w:rsidR="005F2650" w:rsidRPr="0005570F" w:rsidRDefault="005F2650" w:rsidP="005F2650">
      <w:pPr>
        <w:tabs>
          <w:tab w:val="left" w:pos="1080"/>
          <w:tab w:val="left" w:pos="1320"/>
        </w:tabs>
        <w:jc w:val="both"/>
        <w:rPr>
          <w:b/>
          <w:sz w:val="28"/>
          <w:szCs w:val="28"/>
        </w:rPr>
      </w:pPr>
    </w:p>
    <w:p w14:paraId="2A1178CB" w14:textId="1647A7A4" w:rsidR="005F2650" w:rsidRPr="0005570F" w:rsidRDefault="005F2650" w:rsidP="007F19FD">
      <w:pPr>
        <w:tabs>
          <w:tab w:val="left" w:pos="720"/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>3.1. Для проведения Конкурса формируется оргко</w:t>
      </w:r>
      <w:r w:rsidR="005D5EDB">
        <w:rPr>
          <w:sz w:val="28"/>
          <w:szCs w:val="28"/>
        </w:rPr>
        <w:t xml:space="preserve">митет, в состав которого входят </w:t>
      </w:r>
      <w:r w:rsidRPr="0005570F">
        <w:rPr>
          <w:sz w:val="28"/>
          <w:szCs w:val="28"/>
        </w:rPr>
        <w:t>специалисты Юго-Восточного управления, методисты Ресурсного центра</w:t>
      </w:r>
      <w:r w:rsidR="006C37BF">
        <w:rPr>
          <w:sz w:val="28"/>
          <w:szCs w:val="28"/>
        </w:rPr>
        <w:t>.</w:t>
      </w:r>
    </w:p>
    <w:p w14:paraId="7B53BB90" w14:textId="77777777" w:rsidR="007F19FD" w:rsidRPr="0005570F" w:rsidRDefault="007F19FD" w:rsidP="005F2650">
      <w:pPr>
        <w:tabs>
          <w:tab w:val="left" w:pos="720"/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</w:p>
    <w:p w14:paraId="564F8FE0" w14:textId="77777777" w:rsidR="005F2650" w:rsidRPr="0005570F" w:rsidRDefault="005F2650" w:rsidP="005F2650">
      <w:pPr>
        <w:tabs>
          <w:tab w:val="left" w:pos="720"/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>3.2. Оргкомитет Конкурса:</w:t>
      </w:r>
    </w:p>
    <w:p w14:paraId="454F7B49" w14:textId="77777777" w:rsidR="005F2650" w:rsidRPr="0005570F" w:rsidRDefault="005F2650" w:rsidP="005F2650">
      <w:pPr>
        <w:numPr>
          <w:ilvl w:val="0"/>
          <w:numId w:val="3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lastRenderedPageBreak/>
        <w:t>в своей деятельности руководствуется настоящим положением;</w:t>
      </w:r>
    </w:p>
    <w:p w14:paraId="1539837A" w14:textId="77777777" w:rsidR="005F2650" w:rsidRPr="0005570F" w:rsidRDefault="005F2650" w:rsidP="005F2650">
      <w:pPr>
        <w:numPr>
          <w:ilvl w:val="0"/>
          <w:numId w:val="3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>форми</w:t>
      </w:r>
      <w:r w:rsidR="005D5EDB">
        <w:rPr>
          <w:sz w:val="28"/>
          <w:szCs w:val="28"/>
        </w:rPr>
        <w:t xml:space="preserve">рует состав экспертного совета </w:t>
      </w:r>
      <w:r w:rsidR="00B461A7" w:rsidRPr="0005570F">
        <w:rPr>
          <w:sz w:val="28"/>
          <w:szCs w:val="28"/>
        </w:rPr>
        <w:t>Конкурса</w:t>
      </w:r>
      <w:r w:rsidRPr="0005570F">
        <w:rPr>
          <w:sz w:val="28"/>
          <w:szCs w:val="28"/>
        </w:rPr>
        <w:t>;</w:t>
      </w:r>
    </w:p>
    <w:p w14:paraId="5A759EA2" w14:textId="77777777" w:rsidR="005F2650" w:rsidRPr="0005570F" w:rsidRDefault="005F2650" w:rsidP="005F2650">
      <w:pPr>
        <w:numPr>
          <w:ilvl w:val="0"/>
          <w:numId w:val="3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>определяет форму и порядок проведения Конкурса;</w:t>
      </w:r>
    </w:p>
    <w:p w14:paraId="6D539958" w14:textId="7AD30AFD" w:rsidR="005F2650" w:rsidRDefault="005F2650" w:rsidP="005F2650">
      <w:pPr>
        <w:numPr>
          <w:ilvl w:val="0"/>
          <w:numId w:val="3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>анализирует и обобщает итоги Конкурса.</w:t>
      </w:r>
    </w:p>
    <w:p w14:paraId="0D597F4E" w14:textId="3D757C52" w:rsidR="00C33360" w:rsidRDefault="00C33360" w:rsidP="00C33360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</w:p>
    <w:p w14:paraId="5F2F3D57" w14:textId="77777777" w:rsidR="00C33360" w:rsidRPr="0005570F" w:rsidRDefault="00C33360" w:rsidP="00C33360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</w:p>
    <w:p w14:paraId="3B2EC5C5" w14:textId="6B9DECAA" w:rsidR="005F2650" w:rsidRDefault="005F2650" w:rsidP="005F2650">
      <w:pPr>
        <w:tabs>
          <w:tab w:val="left" w:pos="720"/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3.3.  Для оценивания работ формируется экспертный </w:t>
      </w:r>
      <w:r w:rsidR="005D5EDB">
        <w:rPr>
          <w:sz w:val="28"/>
          <w:szCs w:val="28"/>
        </w:rPr>
        <w:t xml:space="preserve">совет, </w:t>
      </w:r>
      <w:r w:rsidRPr="0005570F">
        <w:rPr>
          <w:sz w:val="28"/>
          <w:szCs w:val="28"/>
        </w:rPr>
        <w:t>в состав которого включаются специалисты Юго-Восточного управления, методисты Ресурсного центра, учителя образовательных учреждений, педагоги дополнительного образования.</w:t>
      </w:r>
    </w:p>
    <w:p w14:paraId="248D1CF0" w14:textId="77777777" w:rsidR="00C33360" w:rsidRPr="0005570F" w:rsidRDefault="00C33360" w:rsidP="005F2650">
      <w:pPr>
        <w:tabs>
          <w:tab w:val="left" w:pos="720"/>
          <w:tab w:val="left" w:pos="1080"/>
          <w:tab w:val="left" w:pos="1320"/>
        </w:tabs>
        <w:ind w:firstLine="720"/>
        <w:jc w:val="both"/>
        <w:rPr>
          <w:sz w:val="28"/>
          <w:szCs w:val="28"/>
        </w:rPr>
      </w:pPr>
    </w:p>
    <w:p w14:paraId="0C65F9B3" w14:textId="77777777" w:rsidR="005F2650" w:rsidRPr="0005570F" w:rsidRDefault="005F2650" w:rsidP="005F2650">
      <w:pPr>
        <w:tabs>
          <w:tab w:val="left" w:pos="1320"/>
        </w:tabs>
        <w:ind w:left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>3.4. Экспертный   совет:</w:t>
      </w:r>
    </w:p>
    <w:p w14:paraId="3F29076B" w14:textId="55F6EB02" w:rsidR="005F2650" w:rsidRPr="0005570F" w:rsidRDefault="005D5EDB" w:rsidP="005F2650">
      <w:pPr>
        <w:numPr>
          <w:ilvl w:val="0"/>
          <w:numId w:val="2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оценивает</w:t>
      </w:r>
      <w:r w:rsidR="005F2650" w:rsidRPr="0005570F">
        <w:rPr>
          <w:sz w:val="28"/>
          <w:szCs w:val="28"/>
        </w:rPr>
        <w:t xml:space="preserve"> пред</w:t>
      </w:r>
      <w:r w:rsidR="006C37BF">
        <w:rPr>
          <w:sz w:val="28"/>
          <w:szCs w:val="28"/>
        </w:rPr>
        <w:t>о</w:t>
      </w:r>
      <w:r w:rsidR="005F2650" w:rsidRPr="0005570F">
        <w:rPr>
          <w:sz w:val="28"/>
          <w:szCs w:val="28"/>
        </w:rPr>
        <w:t xml:space="preserve">ставленные работы в соответствии с критериями;  </w:t>
      </w:r>
    </w:p>
    <w:p w14:paraId="240E60F9" w14:textId="549BDB4F" w:rsidR="005F2650" w:rsidRDefault="005F2650" w:rsidP="005F2650">
      <w:pPr>
        <w:numPr>
          <w:ilvl w:val="0"/>
          <w:numId w:val="2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>определяет победителей и призеров.</w:t>
      </w:r>
    </w:p>
    <w:p w14:paraId="7A394169" w14:textId="77777777" w:rsidR="00C33360" w:rsidRPr="0005570F" w:rsidRDefault="00C33360" w:rsidP="00C33360">
      <w:pPr>
        <w:tabs>
          <w:tab w:val="left" w:pos="1080"/>
          <w:tab w:val="left" w:pos="1320"/>
        </w:tabs>
        <w:ind w:left="720"/>
        <w:jc w:val="both"/>
        <w:rPr>
          <w:sz w:val="28"/>
          <w:szCs w:val="28"/>
        </w:rPr>
      </w:pPr>
    </w:p>
    <w:p w14:paraId="3D374942" w14:textId="49509B51" w:rsidR="00C33360" w:rsidRDefault="005F2650" w:rsidP="005F2650">
      <w:pPr>
        <w:tabs>
          <w:tab w:val="left" w:pos="1080"/>
          <w:tab w:val="left" w:pos="1320"/>
        </w:tabs>
        <w:ind w:left="72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3.5. </w:t>
      </w:r>
      <w:r w:rsidR="00C33360">
        <w:rPr>
          <w:sz w:val="28"/>
          <w:szCs w:val="28"/>
        </w:rPr>
        <w:t>Сроки проведения:</w:t>
      </w:r>
    </w:p>
    <w:p w14:paraId="5F2CCCFD" w14:textId="0CFDA76B" w:rsidR="00C33360" w:rsidRPr="0005570F" w:rsidRDefault="00C33360" w:rsidP="00C33360">
      <w:pPr>
        <w:numPr>
          <w:ilvl w:val="0"/>
          <w:numId w:val="2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проходит </w:t>
      </w:r>
      <w:r w:rsidR="00154D3E">
        <w:rPr>
          <w:sz w:val="28"/>
          <w:szCs w:val="28"/>
        </w:rPr>
        <w:t xml:space="preserve">с </w:t>
      </w:r>
      <w:r w:rsidR="00DF1CC4">
        <w:rPr>
          <w:sz w:val="28"/>
          <w:szCs w:val="28"/>
        </w:rPr>
        <w:t>0</w:t>
      </w:r>
      <w:r w:rsidR="00154D3E">
        <w:rPr>
          <w:sz w:val="28"/>
          <w:szCs w:val="28"/>
        </w:rPr>
        <w:t>8.11.202</w:t>
      </w:r>
      <w:r w:rsidR="000B568D">
        <w:rPr>
          <w:sz w:val="28"/>
          <w:szCs w:val="28"/>
        </w:rPr>
        <w:t>4</w:t>
      </w:r>
      <w:r w:rsidR="00154D3E">
        <w:rPr>
          <w:sz w:val="28"/>
          <w:szCs w:val="28"/>
        </w:rPr>
        <w:t xml:space="preserve">г. по </w:t>
      </w:r>
      <w:r w:rsidR="00DF1CC4">
        <w:rPr>
          <w:sz w:val="28"/>
          <w:szCs w:val="28"/>
        </w:rPr>
        <w:t>2</w:t>
      </w:r>
      <w:r w:rsidR="000B568D">
        <w:rPr>
          <w:sz w:val="28"/>
          <w:szCs w:val="28"/>
        </w:rPr>
        <w:t>5</w:t>
      </w:r>
      <w:r w:rsidR="00154D3E">
        <w:rPr>
          <w:sz w:val="28"/>
          <w:szCs w:val="28"/>
        </w:rPr>
        <w:t>.1</w:t>
      </w:r>
      <w:r w:rsidR="00DF1CC4">
        <w:rPr>
          <w:sz w:val="28"/>
          <w:szCs w:val="28"/>
        </w:rPr>
        <w:t>1</w:t>
      </w:r>
      <w:r w:rsidR="00154D3E">
        <w:rPr>
          <w:sz w:val="28"/>
          <w:szCs w:val="28"/>
        </w:rPr>
        <w:t>.202</w:t>
      </w:r>
      <w:r w:rsidR="000B568D">
        <w:rPr>
          <w:sz w:val="28"/>
          <w:szCs w:val="28"/>
        </w:rPr>
        <w:t>4</w:t>
      </w:r>
      <w:r w:rsidR="00154D3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5570F">
        <w:rPr>
          <w:sz w:val="28"/>
          <w:szCs w:val="28"/>
        </w:rPr>
        <w:t xml:space="preserve">;  </w:t>
      </w:r>
    </w:p>
    <w:p w14:paraId="04AA234E" w14:textId="72C56254" w:rsidR="00C33360" w:rsidRPr="00C33360" w:rsidRDefault="00C33360" w:rsidP="00A001D7">
      <w:pPr>
        <w:numPr>
          <w:ilvl w:val="0"/>
          <w:numId w:val="2"/>
        </w:numPr>
        <w:tabs>
          <w:tab w:val="clear" w:pos="720"/>
          <w:tab w:val="left" w:pos="709"/>
          <w:tab w:val="left" w:pos="1080"/>
          <w:tab w:val="left" w:pos="132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</w:t>
      </w:r>
      <w:r w:rsidR="006C37BF">
        <w:rPr>
          <w:sz w:val="28"/>
          <w:szCs w:val="28"/>
        </w:rPr>
        <w:t>в</w:t>
      </w:r>
      <w:r>
        <w:rPr>
          <w:sz w:val="28"/>
          <w:szCs w:val="28"/>
        </w:rPr>
        <w:t xml:space="preserve">ки </w:t>
      </w:r>
      <w:r w:rsidRPr="00C33360">
        <w:rPr>
          <w:sz w:val="28"/>
          <w:szCs w:val="28"/>
        </w:rPr>
        <w:t>конкурсантов</w:t>
      </w:r>
      <w:r>
        <w:rPr>
          <w:sz w:val="28"/>
          <w:szCs w:val="28"/>
        </w:rPr>
        <w:t xml:space="preserve"> принимаются </w:t>
      </w:r>
      <w:r w:rsidRPr="00C33360">
        <w:rPr>
          <w:sz w:val="28"/>
          <w:szCs w:val="28"/>
        </w:rPr>
        <w:t>в электронном виде в ГБУ ДПО ЦПК «Нефтегорский РЦ» (Пухов</w:t>
      </w:r>
      <w:r>
        <w:rPr>
          <w:sz w:val="28"/>
          <w:szCs w:val="28"/>
        </w:rPr>
        <w:t>а</w:t>
      </w:r>
      <w:r w:rsidRPr="00C33360">
        <w:rPr>
          <w:sz w:val="28"/>
          <w:szCs w:val="28"/>
        </w:rPr>
        <w:t xml:space="preserve"> Д.А. puhovada@rambler.ru) </w:t>
      </w:r>
      <w:r w:rsidR="00154D3E">
        <w:rPr>
          <w:sz w:val="28"/>
          <w:szCs w:val="28"/>
        </w:rPr>
        <w:t xml:space="preserve">до </w:t>
      </w:r>
      <w:r w:rsidR="00DF1CC4">
        <w:rPr>
          <w:sz w:val="28"/>
          <w:szCs w:val="28"/>
        </w:rPr>
        <w:t>1</w:t>
      </w:r>
      <w:r w:rsidR="000B568D">
        <w:rPr>
          <w:sz w:val="28"/>
          <w:szCs w:val="28"/>
        </w:rPr>
        <w:t>5</w:t>
      </w:r>
      <w:r w:rsidRPr="00C33360">
        <w:rPr>
          <w:sz w:val="28"/>
          <w:szCs w:val="28"/>
        </w:rPr>
        <w:t>.1</w:t>
      </w:r>
      <w:r w:rsidR="00DF1CC4">
        <w:rPr>
          <w:sz w:val="28"/>
          <w:szCs w:val="28"/>
        </w:rPr>
        <w:t>1</w:t>
      </w:r>
      <w:r w:rsidRPr="00C33360">
        <w:rPr>
          <w:sz w:val="28"/>
          <w:szCs w:val="28"/>
        </w:rPr>
        <w:t>.202</w:t>
      </w:r>
      <w:r w:rsidR="000B568D">
        <w:rPr>
          <w:sz w:val="28"/>
          <w:szCs w:val="28"/>
        </w:rPr>
        <w:t>4</w:t>
      </w:r>
      <w:r w:rsidRPr="00C33360">
        <w:rPr>
          <w:sz w:val="28"/>
          <w:szCs w:val="28"/>
        </w:rPr>
        <w:t xml:space="preserve">г. </w:t>
      </w:r>
      <w:r w:rsidR="007F3234">
        <w:rPr>
          <w:sz w:val="28"/>
          <w:szCs w:val="28"/>
        </w:rPr>
        <w:t>(форма 1).</w:t>
      </w:r>
    </w:p>
    <w:p w14:paraId="54C0E49E" w14:textId="3079BDB8" w:rsidR="00C33360" w:rsidRDefault="00C33360" w:rsidP="00C33360">
      <w:pPr>
        <w:numPr>
          <w:ilvl w:val="0"/>
          <w:numId w:val="2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3360">
        <w:rPr>
          <w:sz w:val="28"/>
          <w:szCs w:val="28"/>
        </w:rPr>
        <w:t>работы конкурсантов</w:t>
      </w:r>
      <w:r>
        <w:rPr>
          <w:sz w:val="28"/>
          <w:szCs w:val="28"/>
        </w:rPr>
        <w:t xml:space="preserve"> принимаются </w:t>
      </w:r>
      <w:r w:rsidRPr="00C33360">
        <w:rPr>
          <w:sz w:val="28"/>
          <w:szCs w:val="28"/>
        </w:rPr>
        <w:t>в ГБУ ДПО ЦПК «Нефтегорский РЦ» (Пухов</w:t>
      </w:r>
      <w:r>
        <w:rPr>
          <w:sz w:val="28"/>
          <w:szCs w:val="28"/>
        </w:rPr>
        <w:t>а</w:t>
      </w:r>
      <w:r w:rsidRPr="00C33360">
        <w:rPr>
          <w:sz w:val="28"/>
          <w:szCs w:val="28"/>
        </w:rPr>
        <w:t xml:space="preserve"> Д.А. г. Нефтегорск, ул. Мира, 5, кабинет № </w:t>
      </w:r>
      <w:r w:rsidR="00DF1CC4">
        <w:rPr>
          <w:sz w:val="28"/>
          <w:szCs w:val="28"/>
        </w:rPr>
        <w:t>18</w:t>
      </w:r>
      <w:r w:rsidRPr="00C33360">
        <w:rPr>
          <w:sz w:val="28"/>
          <w:szCs w:val="28"/>
        </w:rPr>
        <w:t xml:space="preserve">) </w:t>
      </w:r>
      <w:r w:rsidR="00154D3E">
        <w:rPr>
          <w:sz w:val="28"/>
          <w:szCs w:val="28"/>
        </w:rPr>
        <w:t xml:space="preserve">до </w:t>
      </w:r>
      <w:r w:rsidR="00DF1CC4">
        <w:rPr>
          <w:sz w:val="28"/>
          <w:szCs w:val="28"/>
        </w:rPr>
        <w:t>20</w:t>
      </w:r>
      <w:r w:rsidRPr="00C33360">
        <w:rPr>
          <w:sz w:val="28"/>
          <w:szCs w:val="28"/>
        </w:rPr>
        <w:t>.1</w:t>
      </w:r>
      <w:r w:rsidR="00DF1CC4">
        <w:rPr>
          <w:sz w:val="28"/>
          <w:szCs w:val="28"/>
        </w:rPr>
        <w:t>1</w:t>
      </w:r>
      <w:r w:rsidRPr="00C33360">
        <w:rPr>
          <w:sz w:val="28"/>
          <w:szCs w:val="28"/>
        </w:rPr>
        <w:t>.202</w:t>
      </w:r>
      <w:r w:rsidR="000B568D">
        <w:rPr>
          <w:sz w:val="28"/>
          <w:szCs w:val="28"/>
        </w:rPr>
        <w:t>4</w:t>
      </w:r>
      <w:r w:rsidRPr="00C33360">
        <w:rPr>
          <w:sz w:val="28"/>
          <w:szCs w:val="28"/>
        </w:rPr>
        <w:t>г.</w:t>
      </w:r>
    </w:p>
    <w:p w14:paraId="3DE8350A" w14:textId="00CA0931" w:rsidR="00C33360" w:rsidRDefault="00A001D7" w:rsidP="00C33360">
      <w:pPr>
        <w:numPr>
          <w:ilvl w:val="0"/>
          <w:numId w:val="2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33360">
        <w:rPr>
          <w:sz w:val="28"/>
          <w:szCs w:val="28"/>
        </w:rPr>
        <w:t xml:space="preserve">абота экспертного совета с </w:t>
      </w:r>
      <w:r w:rsidR="00DF1CC4">
        <w:rPr>
          <w:sz w:val="28"/>
          <w:szCs w:val="28"/>
        </w:rPr>
        <w:t>21</w:t>
      </w:r>
      <w:r w:rsidR="00C33360">
        <w:rPr>
          <w:sz w:val="28"/>
          <w:szCs w:val="28"/>
        </w:rPr>
        <w:t>.1</w:t>
      </w:r>
      <w:r w:rsidR="00DF1CC4">
        <w:rPr>
          <w:sz w:val="28"/>
          <w:szCs w:val="28"/>
        </w:rPr>
        <w:t>1</w:t>
      </w:r>
      <w:r w:rsidR="00C33360">
        <w:rPr>
          <w:sz w:val="28"/>
          <w:szCs w:val="28"/>
        </w:rPr>
        <w:t>.202</w:t>
      </w:r>
      <w:r w:rsidR="00BE3F3F">
        <w:rPr>
          <w:sz w:val="28"/>
          <w:szCs w:val="28"/>
        </w:rPr>
        <w:t>4</w:t>
      </w:r>
      <w:r w:rsidR="00C33360">
        <w:rPr>
          <w:sz w:val="28"/>
          <w:szCs w:val="28"/>
        </w:rPr>
        <w:t xml:space="preserve">г. по </w:t>
      </w:r>
      <w:r w:rsidR="00DF1CC4">
        <w:rPr>
          <w:sz w:val="28"/>
          <w:szCs w:val="28"/>
        </w:rPr>
        <w:t>2</w:t>
      </w:r>
      <w:r w:rsidR="00BE3F3F">
        <w:rPr>
          <w:sz w:val="28"/>
          <w:szCs w:val="28"/>
        </w:rPr>
        <w:t>5</w:t>
      </w:r>
      <w:r w:rsidR="00DF1CC4">
        <w:rPr>
          <w:sz w:val="28"/>
          <w:szCs w:val="28"/>
        </w:rPr>
        <w:t>.</w:t>
      </w:r>
      <w:r w:rsidR="00C33360">
        <w:rPr>
          <w:sz w:val="28"/>
          <w:szCs w:val="28"/>
        </w:rPr>
        <w:t>1</w:t>
      </w:r>
      <w:r w:rsidR="00DF1CC4">
        <w:rPr>
          <w:sz w:val="28"/>
          <w:szCs w:val="28"/>
        </w:rPr>
        <w:t>1</w:t>
      </w:r>
      <w:r w:rsidR="00C33360">
        <w:rPr>
          <w:sz w:val="28"/>
          <w:szCs w:val="28"/>
        </w:rPr>
        <w:t>.202</w:t>
      </w:r>
      <w:r w:rsidR="00BE3F3F">
        <w:rPr>
          <w:sz w:val="28"/>
          <w:szCs w:val="28"/>
        </w:rPr>
        <w:t>4</w:t>
      </w:r>
      <w:r w:rsidR="00C33360">
        <w:rPr>
          <w:sz w:val="28"/>
          <w:szCs w:val="28"/>
        </w:rPr>
        <w:t>г.</w:t>
      </w:r>
    </w:p>
    <w:p w14:paraId="346343CD" w14:textId="77777777" w:rsidR="00C33360" w:rsidRDefault="00C33360" w:rsidP="005F2650">
      <w:pPr>
        <w:tabs>
          <w:tab w:val="left" w:pos="1080"/>
          <w:tab w:val="left" w:pos="1320"/>
        </w:tabs>
        <w:ind w:left="720"/>
        <w:jc w:val="both"/>
        <w:rPr>
          <w:sz w:val="28"/>
          <w:szCs w:val="28"/>
        </w:rPr>
      </w:pPr>
    </w:p>
    <w:p w14:paraId="7A2FBD5B" w14:textId="77777777" w:rsidR="00B461A7" w:rsidRPr="0005570F" w:rsidRDefault="00B461A7" w:rsidP="00B461A7">
      <w:pPr>
        <w:tabs>
          <w:tab w:val="left" w:pos="1080"/>
          <w:tab w:val="left" w:pos="1320"/>
        </w:tabs>
        <w:jc w:val="center"/>
        <w:rPr>
          <w:b/>
          <w:sz w:val="28"/>
          <w:szCs w:val="28"/>
        </w:rPr>
      </w:pPr>
    </w:p>
    <w:p w14:paraId="14804DB0" w14:textId="77777777" w:rsidR="00B461A7" w:rsidRPr="0005570F" w:rsidRDefault="00B461A7" w:rsidP="00B461A7">
      <w:pPr>
        <w:tabs>
          <w:tab w:val="left" w:pos="1080"/>
          <w:tab w:val="left" w:pos="1320"/>
        </w:tabs>
        <w:jc w:val="center"/>
        <w:rPr>
          <w:b/>
          <w:sz w:val="28"/>
          <w:szCs w:val="28"/>
        </w:rPr>
      </w:pPr>
      <w:r w:rsidRPr="0005570F">
        <w:rPr>
          <w:b/>
          <w:sz w:val="28"/>
          <w:szCs w:val="28"/>
        </w:rPr>
        <w:t>4. Участники Конкурса</w:t>
      </w:r>
    </w:p>
    <w:p w14:paraId="193115B5" w14:textId="77777777" w:rsidR="00B461A7" w:rsidRPr="0005570F" w:rsidRDefault="00B461A7" w:rsidP="00B461A7">
      <w:pPr>
        <w:tabs>
          <w:tab w:val="left" w:pos="1080"/>
          <w:tab w:val="left" w:pos="1320"/>
        </w:tabs>
        <w:ind w:firstLine="720"/>
        <w:jc w:val="both"/>
        <w:rPr>
          <w:b/>
          <w:sz w:val="28"/>
          <w:szCs w:val="28"/>
        </w:rPr>
      </w:pPr>
    </w:p>
    <w:p w14:paraId="0B1A8026" w14:textId="73C973B5" w:rsidR="00B461A7" w:rsidRPr="0005570F" w:rsidRDefault="00B461A7" w:rsidP="0005570F">
      <w:pPr>
        <w:tabs>
          <w:tab w:val="left" w:pos="1080"/>
          <w:tab w:val="left" w:pos="1320"/>
        </w:tabs>
        <w:ind w:firstLine="60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4.1. Участниками </w:t>
      </w:r>
      <w:r w:rsidR="00770857" w:rsidRPr="0005570F">
        <w:rPr>
          <w:sz w:val="28"/>
          <w:szCs w:val="28"/>
        </w:rPr>
        <w:t>Конкурса могут</w:t>
      </w:r>
      <w:r w:rsidRPr="0005570F">
        <w:rPr>
          <w:sz w:val="28"/>
          <w:szCs w:val="28"/>
        </w:rPr>
        <w:t xml:space="preserve"> быть воспитанники образовательных учреждений, реализующих программы дошкольного образования, </w:t>
      </w:r>
      <w:r w:rsidR="00B8013D" w:rsidRPr="0005570F">
        <w:rPr>
          <w:sz w:val="28"/>
          <w:szCs w:val="28"/>
        </w:rPr>
        <w:t>обучающиеся</w:t>
      </w:r>
      <w:r w:rsidRPr="0005570F">
        <w:rPr>
          <w:sz w:val="28"/>
          <w:szCs w:val="28"/>
        </w:rPr>
        <w:t xml:space="preserve"> общеобразовательных </w:t>
      </w:r>
      <w:r w:rsidR="00770857" w:rsidRPr="0005570F">
        <w:rPr>
          <w:sz w:val="28"/>
          <w:szCs w:val="28"/>
        </w:rPr>
        <w:t>учреждений, учреждений</w:t>
      </w:r>
      <w:r w:rsidRPr="0005570F">
        <w:rPr>
          <w:sz w:val="28"/>
          <w:szCs w:val="28"/>
        </w:rPr>
        <w:t xml:space="preserve"> начального профессионального образования, воспитанники учреждений дополнительного </w:t>
      </w:r>
      <w:r w:rsidR="00770857" w:rsidRPr="0005570F">
        <w:rPr>
          <w:sz w:val="28"/>
          <w:szCs w:val="28"/>
        </w:rPr>
        <w:t>образования</w:t>
      </w:r>
      <w:r w:rsidRPr="0005570F">
        <w:rPr>
          <w:sz w:val="28"/>
          <w:szCs w:val="28"/>
        </w:rPr>
        <w:t xml:space="preserve">, подведомственных Юго-Восточному управлению. </w:t>
      </w:r>
    </w:p>
    <w:p w14:paraId="12B2D88C" w14:textId="38FA2CA7" w:rsidR="00B8013D" w:rsidRPr="0005570F" w:rsidRDefault="00B8013D" w:rsidP="0005570F">
      <w:pPr>
        <w:tabs>
          <w:tab w:val="left" w:pos="0"/>
        </w:tabs>
        <w:ind w:hanging="142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         4.2.   Конкурс провод</w:t>
      </w:r>
      <w:r w:rsidR="006C37BF">
        <w:rPr>
          <w:sz w:val="28"/>
          <w:szCs w:val="28"/>
        </w:rPr>
        <w:t>ит</w:t>
      </w:r>
      <w:r w:rsidRPr="0005570F">
        <w:rPr>
          <w:sz w:val="28"/>
          <w:szCs w:val="28"/>
        </w:rPr>
        <w:t>ся по</w:t>
      </w:r>
      <w:r w:rsidR="00BC6EB6" w:rsidRPr="0005570F">
        <w:rPr>
          <w:sz w:val="28"/>
          <w:szCs w:val="28"/>
        </w:rPr>
        <w:t xml:space="preserve"> следующим номинациям и</w:t>
      </w:r>
      <w:r w:rsidRPr="0005570F">
        <w:rPr>
          <w:sz w:val="28"/>
          <w:szCs w:val="28"/>
        </w:rPr>
        <w:t xml:space="preserve"> возрастным группам.</w:t>
      </w:r>
    </w:p>
    <w:p w14:paraId="722A22D0" w14:textId="77777777" w:rsidR="00B8013D" w:rsidRPr="0005570F" w:rsidRDefault="0005570F" w:rsidP="0005570F">
      <w:pPr>
        <w:tabs>
          <w:tab w:val="left" w:pos="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013D" w:rsidRPr="0005570F">
        <w:rPr>
          <w:sz w:val="28"/>
          <w:szCs w:val="28"/>
        </w:rPr>
        <w:t>4.2.1. Номинация конкурс рисунков «Доступный город для всех»:</w:t>
      </w:r>
    </w:p>
    <w:p w14:paraId="558668FE" w14:textId="77777777" w:rsidR="00B8013D" w:rsidRDefault="0005570F" w:rsidP="0005570F">
      <w:pPr>
        <w:tabs>
          <w:tab w:val="left" w:pos="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3C95">
        <w:rPr>
          <w:sz w:val="28"/>
          <w:szCs w:val="28"/>
        </w:rPr>
        <w:t xml:space="preserve">       </w:t>
      </w:r>
      <w:r w:rsidR="00093974" w:rsidRPr="0005570F">
        <w:rPr>
          <w:sz w:val="28"/>
          <w:szCs w:val="28"/>
        </w:rPr>
        <w:t>дошкольники</w:t>
      </w:r>
      <w:r w:rsidR="00B8013D" w:rsidRPr="0005570F">
        <w:rPr>
          <w:sz w:val="28"/>
          <w:szCs w:val="28"/>
        </w:rPr>
        <w:t xml:space="preserve"> 5-7 лет</w:t>
      </w:r>
      <w:r w:rsidR="00AE6E37">
        <w:rPr>
          <w:sz w:val="28"/>
          <w:szCs w:val="28"/>
        </w:rPr>
        <w:t>;</w:t>
      </w:r>
    </w:p>
    <w:p w14:paraId="2076B39D" w14:textId="1268C936" w:rsidR="00AE6E37" w:rsidRDefault="00AE6E37" w:rsidP="0005570F">
      <w:pPr>
        <w:tabs>
          <w:tab w:val="left" w:pos="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5570F">
        <w:rPr>
          <w:sz w:val="28"/>
          <w:szCs w:val="28"/>
        </w:rPr>
        <w:t>обучающиеся 1-4 классов</w:t>
      </w:r>
      <w:r>
        <w:rPr>
          <w:sz w:val="28"/>
          <w:szCs w:val="28"/>
        </w:rPr>
        <w:t>.</w:t>
      </w:r>
    </w:p>
    <w:p w14:paraId="58FBEA2B" w14:textId="77777777" w:rsidR="006C37BF" w:rsidRPr="0005570F" w:rsidRDefault="006C37BF" w:rsidP="0005570F">
      <w:pPr>
        <w:tabs>
          <w:tab w:val="left" w:pos="0"/>
        </w:tabs>
        <w:ind w:hanging="142"/>
        <w:jc w:val="both"/>
        <w:rPr>
          <w:sz w:val="28"/>
          <w:szCs w:val="28"/>
        </w:rPr>
      </w:pPr>
    </w:p>
    <w:p w14:paraId="04D551A0" w14:textId="77777777" w:rsidR="00B8013D" w:rsidRPr="0005570F" w:rsidRDefault="00B8013D" w:rsidP="0005570F">
      <w:pPr>
        <w:tabs>
          <w:tab w:val="left" w:pos="0"/>
          <w:tab w:val="left" w:pos="567"/>
        </w:tabs>
        <w:ind w:hanging="142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          4.2.2. Номинация </w:t>
      </w:r>
      <w:bookmarkStart w:id="2" w:name="_Hlk25245094"/>
      <w:r w:rsidRPr="0005570F">
        <w:rPr>
          <w:sz w:val="28"/>
          <w:szCs w:val="28"/>
        </w:rPr>
        <w:t>лучший социальный ролик «Доступная среда»</w:t>
      </w:r>
      <w:bookmarkEnd w:id="2"/>
      <w:r w:rsidRPr="0005570F">
        <w:rPr>
          <w:sz w:val="28"/>
          <w:szCs w:val="28"/>
        </w:rPr>
        <w:t>:</w:t>
      </w:r>
    </w:p>
    <w:p w14:paraId="06A91476" w14:textId="77777777" w:rsidR="00B8013D" w:rsidRPr="0005570F" w:rsidRDefault="0005570F" w:rsidP="0005570F">
      <w:pPr>
        <w:tabs>
          <w:tab w:val="left" w:pos="0"/>
        </w:tabs>
        <w:ind w:hanging="142"/>
        <w:jc w:val="both"/>
        <w:rPr>
          <w:sz w:val="28"/>
          <w:szCs w:val="28"/>
        </w:rPr>
      </w:pPr>
      <w:bookmarkStart w:id="3" w:name="_Hlk25244267"/>
      <w:bookmarkStart w:id="4" w:name="_Hlk25244290"/>
      <w:r>
        <w:rPr>
          <w:sz w:val="28"/>
          <w:szCs w:val="28"/>
        </w:rPr>
        <w:t xml:space="preserve">  </w:t>
      </w:r>
      <w:r w:rsidR="00C43C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93974" w:rsidRPr="0005570F">
        <w:rPr>
          <w:sz w:val="28"/>
          <w:szCs w:val="28"/>
        </w:rPr>
        <w:t>об</w:t>
      </w:r>
      <w:r w:rsidR="00B8013D" w:rsidRPr="0005570F">
        <w:rPr>
          <w:sz w:val="28"/>
          <w:szCs w:val="28"/>
        </w:rPr>
        <w:t>уча</w:t>
      </w:r>
      <w:r w:rsidR="00093974" w:rsidRPr="0005570F">
        <w:rPr>
          <w:sz w:val="28"/>
          <w:szCs w:val="28"/>
        </w:rPr>
        <w:t>ю</w:t>
      </w:r>
      <w:r w:rsidR="00B8013D" w:rsidRPr="0005570F">
        <w:rPr>
          <w:sz w:val="28"/>
          <w:szCs w:val="28"/>
        </w:rPr>
        <w:t xml:space="preserve">щиеся </w:t>
      </w:r>
      <w:bookmarkEnd w:id="3"/>
      <w:r w:rsidR="00B8013D" w:rsidRPr="0005570F">
        <w:rPr>
          <w:sz w:val="28"/>
          <w:szCs w:val="28"/>
        </w:rPr>
        <w:t>1-4 классов;</w:t>
      </w:r>
    </w:p>
    <w:p w14:paraId="1F82A239" w14:textId="77777777" w:rsidR="00B8013D" w:rsidRPr="0005570F" w:rsidRDefault="0005570F" w:rsidP="0005570F">
      <w:pPr>
        <w:tabs>
          <w:tab w:val="left" w:pos="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3974" w:rsidRPr="0005570F">
        <w:rPr>
          <w:sz w:val="28"/>
          <w:szCs w:val="28"/>
        </w:rPr>
        <w:t xml:space="preserve"> </w:t>
      </w:r>
      <w:r w:rsidR="00C43C95">
        <w:rPr>
          <w:sz w:val="28"/>
          <w:szCs w:val="28"/>
        </w:rPr>
        <w:t xml:space="preserve">        </w:t>
      </w:r>
      <w:r w:rsidR="00093974" w:rsidRPr="0005570F">
        <w:rPr>
          <w:sz w:val="28"/>
          <w:szCs w:val="28"/>
        </w:rPr>
        <w:t xml:space="preserve">обучающиеся </w:t>
      </w:r>
      <w:r w:rsidR="00B8013D" w:rsidRPr="0005570F">
        <w:rPr>
          <w:sz w:val="28"/>
          <w:szCs w:val="28"/>
        </w:rPr>
        <w:t>5-8 классов;</w:t>
      </w:r>
    </w:p>
    <w:p w14:paraId="719636C0" w14:textId="53534D62" w:rsidR="00B8013D" w:rsidRDefault="0005570F" w:rsidP="0005570F">
      <w:pPr>
        <w:tabs>
          <w:tab w:val="left" w:pos="0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3C95">
        <w:rPr>
          <w:sz w:val="28"/>
          <w:szCs w:val="28"/>
        </w:rPr>
        <w:t xml:space="preserve">        </w:t>
      </w:r>
      <w:r w:rsidR="00093974" w:rsidRPr="0005570F">
        <w:rPr>
          <w:sz w:val="28"/>
          <w:szCs w:val="28"/>
        </w:rPr>
        <w:t xml:space="preserve">обучающиеся </w:t>
      </w:r>
      <w:r w:rsidR="00B8013D" w:rsidRPr="0005570F">
        <w:rPr>
          <w:sz w:val="28"/>
          <w:szCs w:val="28"/>
        </w:rPr>
        <w:t>9-11 классов, студенты</w:t>
      </w:r>
      <w:r w:rsidR="00BC6EB6" w:rsidRPr="0005570F">
        <w:rPr>
          <w:sz w:val="28"/>
          <w:szCs w:val="28"/>
        </w:rPr>
        <w:t>.</w:t>
      </w:r>
    </w:p>
    <w:p w14:paraId="3DCC99AB" w14:textId="77777777" w:rsidR="006C37BF" w:rsidRPr="0005570F" w:rsidRDefault="006C37BF" w:rsidP="0005570F">
      <w:pPr>
        <w:tabs>
          <w:tab w:val="left" w:pos="0"/>
        </w:tabs>
        <w:ind w:hanging="142"/>
        <w:jc w:val="both"/>
        <w:rPr>
          <w:sz w:val="28"/>
          <w:szCs w:val="28"/>
        </w:rPr>
      </w:pPr>
    </w:p>
    <w:bookmarkEnd w:id="4"/>
    <w:p w14:paraId="2ABF5FFC" w14:textId="77777777" w:rsidR="00BC6EB6" w:rsidRPr="0005570F" w:rsidRDefault="0005570F" w:rsidP="0005570F">
      <w:pPr>
        <w:tabs>
          <w:tab w:val="left" w:pos="567"/>
          <w:tab w:val="left" w:pos="1080"/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3B94" w:rsidRPr="0005570F">
        <w:rPr>
          <w:sz w:val="28"/>
          <w:szCs w:val="28"/>
        </w:rPr>
        <w:t xml:space="preserve"> </w:t>
      </w:r>
      <w:r w:rsidR="00BC6EB6" w:rsidRPr="0005570F">
        <w:rPr>
          <w:sz w:val="28"/>
          <w:szCs w:val="28"/>
        </w:rPr>
        <w:t>4.2.3. Номинация лучший баннер (афиша</w:t>
      </w:r>
      <w:r w:rsidR="00093974" w:rsidRPr="0005570F">
        <w:rPr>
          <w:sz w:val="28"/>
          <w:szCs w:val="28"/>
        </w:rPr>
        <w:t>, плакат</w:t>
      </w:r>
      <w:r w:rsidR="00BC6EB6" w:rsidRPr="0005570F">
        <w:rPr>
          <w:sz w:val="28"/>
          <w:szCs w:val="28"/>
        </w:rPr>
        <w:t>) на тему «Доступная среда»:</w:t>
      </w:r>
    </w:p>
    <w:p w14:paraId="0AD20052" w14:textId="77777777" w:rsidR="00093974" w:rsidRPr="0005570F" w:rsidRDefault="00093974" w:rsidP="0005570F">
      <w:pPr>
        <w:tabs>
          <w:tab w:val="left" w:pos="426"/>
        </w:tabs>
        <w:ind w:hanging="1134"/>
        <w:jc w:val="both"/>
        <w:rPr>
          <w:sz w:val="28"/>
          <w:szCs w:val="28"/>
        </w:rPr>
      </w:pPr>
      <w:r w:rsidRPr="0005570F">
        <w:rPr>
          <w:sz w:val="28"/>
          <w:szCs w:val="28"/>
        </w:rPr>
        <w:lastRenderedPageBreak/>
        <w:t xml:space="preserve">                </w:t>
      </w:r>
      <w:r w:rsidR="00C43C95">
        <w:rPr>
          <w:sz w:val="28"/>
          <w:szCs w:val="28"/>
        </w:rPr>
        <w:t xml:space="preserve">       </w:t>
      </w:r>
      <w:r w:rsidRPr="0005570F">
        <w:rPr>
          <w:sz w:val="28"/>
          <w:szCs w:val="28"/>
        </w:rPr>
        <w:t>обучающиеся 1-4 классов;</w:t>
      </w:r>
    </w:p>
    <w:p w14:paraId="3562FEFD" w14:textId="77777777" w:rsidR="00093974" w:rsidRPr="0005570F" w:rsidRDefault="00093974" w:rsidP="0005570F">
      <w:pPr>
        <w:tabs>
          <w:tab w:val="left" w:pos="426"/>
        </w:tabs>
        <w:ind w:hanging="1134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               </w:t>
      </w:r>
      <w:r w:rsidR="00C43C95">
        <w:rPr>
          <w:sz w:val="28"/>
          <w:szCs w:val="28"/>
        </w:rPr>
        <w:t xml:space="preserve">       </w:t>
      </w:r>
      <w:r w:rsidRPr="0005570F">
        <w:rPr>
          <w:sz w:val="28"/>
          <w:szCs w:val="28"/>
        </w:rPr>
        <w:t>обучающиеся 5-8 классов;</w:t>
      </w:r>
    </w:p>
    <w:p w14:paraId="31DD0867" w14:textId="77777777" w:rsidR="0005570F" w:rsidRDefault="00093974" w:rsidP="0005570F">
      <w:pPr>
        <w:tabs>
          <w:tab w:val="left" w:pos="426"/>
        </w:tabs>
        <w:ind w:hanging="1134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               </w:t>
      </w:r>
      <w:r w:rsidR="005D5EDB">
        <w:rPr>
          <w:sz w:val="28"/>
          <w:szCs w:val="28"/>
        </w:rPr>
        <w:t xml:space="preserve">       </w:t>
      </w:r>
      <w:r w:rsidRPr="0005570F">
        <w:rPr>
          <w:sz w:val="28"/>
          <w:szCs w:val="28"/>
        </w:rPr>
        <w:t>обучающиеся 9-11 классов, студенты.</w:t>
      </w:r>
    </w:p>
    <w:p w14:paraId="65665FF4" w14:textId="708FCD4B" w:rsidR="00BC6EB6" w:rsidRPr="0005570F" w:rsidRDefault="0005570F" w:rsidP="006C37BF">
      <w:pPr>
        <w:tabs>
          <w:tab w:val="left" w:pos="426"/>
        </w:tabs>
        <w:ind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D3B94" w:rsidRPr="0005570F">
        <w:rPr>
          <w:sz w:val="28"/>
          <w:szCs w:val="28"/>
        </w:rPr>
        <w:t xml:space="preserve">  </w:t>
      </w:r>
    </w:p>
    <w:p w14:paraId="237C072F" w14:textId="57C3B327" w:rsidR="00093974" w:rsidRDefault="00093974" w:rsidP="0005570F">
      <w:pPr>
        <w:tabs>
          <w:tab w:val="left" w:pos="1080"/>
          <w:tab w:val="left" w:pos="1320"/>
        </w:tabs>
        <w:ind w:firstLine="600"/>
        <w:jc w:val="center"/>
        <w:rPr>
          <w:b/>
          <w:sz w:val="28"/>
          <w:szCs w:val="28"/>
        </w:rPr>
      </w:pPr>
    </w:p>
    <w:p w14:paraId="02BD10D0" w14:textId="77777777" w:rsidR="0026233F" w:rsidRDefault="0026233F" w:rsidP="0005570F">
      <w:pPr>
        <w:tabs>
          <w:tab w:val="left" w:pos="1080"/>
          <w:tab w:val="left" w:pos="1320"/>
        </w:tabs>
        <w:ind w:firstLine="600"/>
        <w:jc w:val="center"/>
        <w:rPr>
          <w:b/>
          <w:sz w:val="28"/>
          <w:szCs w:val="28"/>
        </w:rPr>
      </w:pPr>
    </w:p>
    <w:p w14:paraId="26EFB49B" w14:textId="77777777" w:rsidR="0026233F" w:rsidRDefault="0026233F" w:rsidP="0005570F">
      <w:pPr>
        <w:tabs>
          <w:tab w:val="left" w:pos="1080"/>
          <w:tab w:val="left" w:pos="1320"/>
        </w:tabs>
        <w:ind w:firstLine="600"/>
        <w:jc w:val="center"/>
        <w:rPr>
          <w:b/>
          <w:sz w:val="28"/>
          <w:szCs w:val="28"/>
        </w:rPr>
      </w:pPr>
    </w:p>
    <w:p w14:paraId="682C4CFF" w14:textId="2A3AA599" w:rsidR="00BC6EB6" w:rsidRPr="0005570F" w:rsidRDefault="00BC6EB6" w:rsidP="0005570F">
      <w:pPr>
        <w:tabs>
          <w:tab w:val="left" w:pos="1080"/>
          <w:tab w:val="left" w:pos="1320"/>
        </w:tabs>
        <w:ind w:firstLine="600"/>
        <w:jc w:val="center"/>
        <w:rPr>
          <w:b/>
          <w:sz w:val="28"/>
          <w:szCs w:val="28"/>
        </w:rPr>
      </w:pPr>
      <w:r w:rsidRPr="0005570F">
        <w:rPr>
          <w:b/>
          <w:sz w:val="28"/>
          <w:szCs w:val="28"/>
        </w:rPr>
        <w:t xml:space="preserve">5. </w:t>
      </w:r>
      <w:r w:rsidR="00025976" w:rsidRPr="0005570F">
        <w:rPr>
          <w:b/>
          <w:sz w:val="28"/>
          <w:szCs w:val="28"/>
        </w:rPr>
        <w:t>Т</w:t>
      </w:r>
      <w:r w:rsidRPr="0005570F">
        <w:rPr>
          <w:b/>
          <w:sz w:val="28"/>
          <w:szCs w:val="28"/>
        </w:rPr>
        <w:t>ребования к работам, представленным на Конкурс</w:t>
      </w:r>
    </w:p>
    <w:p w14:paraId="0692B1F3" w14:textId="77777777" w:rsidR="0005570F" w:rsidRDefault="0005570F" w:rsidP="0005570F">
      <w:pPr>
        <w:tabs>
          <w:tab w:val="left" w:pos="1080"/>
          <w:tab w:val="left" w:pos="1320"/>
        </w:tabs>
        <w:jc w:val="both"/>
        <w:rPr>
          <w:b/>
          <w:sz w:val="28"/>
          <w:szCs w:val="28"/>
        </w:rPr>
      </w:pPr>
    </w:p>
    <w:p w14:paraId="44C16C8D" w14:textId="77777777" w:rsidR="009518C8" w:rsidRPr="0005570F" w:rsidRDefault="009D3B94" w:rsidP="0005570F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5.1. Техники выполнения работ </w:t>
      </w:r>
      <w:r w:rsidR="009518C8" w:rsidRPr="0005570F">
        <w:rPr>
          <w:sz w:val="28"/>
          <w:szCs w:val="28"/>
        </w:rPr>
        <w:t>выбираются по желанию участников.</w:t>
      </w:r>
    </w:p>
    <w:p w14:paraId="4B6E3CAE" w14:textId="77777777" w:rsidR="009D3B94" w:rsidRPr="0005570F" w:rsidRDefault="009518C8" w:rsidP="0005570F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  <w:r w:rsidRPr="0005570F">
        <w:rPr>
          <w:sz w:val="28"/>
          <w:szCs w:val="28"/>
        </w:rPr>
        <w:t>5.1.1. В</w:t>
      </w:r>
      <w:r w:rsidR="009D3B94" w:rsidRPr="0005570F">
        <w:rPr>
          <w:sz w:val="28"/>
          <w:szCs w:val="28"/>
        </w:rPr>
        <w:t xml:space="preserve"> номинации конкурс рисунков «Доступный город для всех»</w:t>
      </w:r>
      <w:r w:rsidR="001A0FE3" w:rsidRPr="0005570F">
        <w:rPr>
          <w:sz w:val="28"/>
          <w:szCs w:val="28"/>
        </w:rPr>
        <w:t xml:space="preserve"> принимается оригинал рисунка формата А-3, А-4 без рамок и паспарту, выполненные в любой из техник</w:t>
      </w:r>
      <w:r w:rsidRPr="0005570F">
        <w:rPr>
          <w:sz w:val="28"/>
          <w:szCs w:val="28"/>
        </w:rPr>
        <w:t>:</w:t>
      </w:r>
      <w:r w:rsidR="009D3B94" w:rsidRPr="0005570F">
        <w:rPr>
          <w:sz w:val="28"/>
          <w:szCs w:val="28"/>
        </w:rPr>
        <w:t xml:space="preserve"> </w:t>
      </w:r>
    </w:p>
    <w:p w14:paraId="5F1AC8C9" w14:textId="77777777" w:rsidR="009D3B94" w:rsidRPr="0005570F" w:rsidRDefault="00093974" w:rsidP="0005570F">
      <w:pPr>
        <w:tabs>
          <w:tab w:val="left" w:pos="1080"/>
          <w:tab w:val="left" w:pos="1320"/>
        </w:tabs>
        <w:ind w:firstLine="60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   </w:t>
      </w:r>
      <w:r w:rsidR="009D3B94" w:rsidRPr="0005570F">
        <w:rPr>
          <w:sz w:val="28"/>
          <w:szCs w:val="28"/>
        </w:rPr>
        <w:t>- живопись;</w:t>
      </w:r>
    </w:p>
    <w:p w14:paraId="21959E3D" w14:textId="77777777" w:rsidR="009D3B94" w:rsidRPr="0005570F" w:rsidRDefault="00093974" w:rsidP="0005570F">
      <w:pPr>
        <w:tabs>
          <w:tab w:val="left" w:pos="1080"/>
          <w:tab w:val="left" w:pos="1320"/>
        </w:tabs>
        <w:ind w:firstLine="600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   </w:t>
      </w:r>
      <w:r w:rsidR="009518C8" w:rsidRPr="0005570F">
        <w:rPr>
          <w:sz w:val="28"/>
          <w:szCs w:val="28"/>
        </w:rPr>
        <w:t>- графика</w:t>
      </w:r>
      <w:r w:rsidR="001A0FE3" w:rsidRPr="0005570F">
        <w:rPr>
          <w:sz w:val="28"/>
          <w:szCs w:val="28"/>
        </w:rPr>
        <w:t>;</w:t>
      </w:r>
    </w:p>
    <w:p w14:paraId="44756EC9" w14:textId="738496A0" w:rsidR="00E35B3E" w:rsidRPr="0005570F" w:rsidRDefault="001A0FE3" w:rsidP="009D3B94">
      <w:pPr>
        <w:tabs>
          <w:tab w:val="left" w:pos="1080"/>
          <w:tab w:val="left" w:pos="1320"/>
        </w:tabs>
        <w:ind w:left="709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 - свободная техника.</w:t>
      </w:r>
    </w:p>
    <w:p w14:paraId="6895CB6F" w14:textId="77777777" w:rsidR="009518C8" w:rsidRPr="0005570F" w:rsidRDefault="00093974" w:rsidP="0005570F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</w:t>
      </w:r>
      <w:r w:rsidR="009518C8" w:rsidRPr="0005570F">
        <w:rPr>
          <w:sz w:val="28"/>
          <w:szCs w:val="28"/>
        </w:rPr>
        <w:t>5.1.2. В номинации лучший баннер (афиша</w:t>
      </w:r>
      <w:r w:rsidRPr="0005570F">
        <w:rPr>
          <w:sz w:val="28"/>
          <w:szCs w:val="28"/>
        </w:rPr>
        <w:t>, плакат</w:t>
      </w:r>
      <w:r w:rsidR="009518C8" w:rsidRPr="0005570F">
        <w:rPr>
          <w:sz w:val="28"/>
          <w:szCs w:val="28"/>
        </w:rPr>
        <w:t>) на тему «Доступная среда»</w:t>
      </w:r>
      <w:r w:rsidR="00025976" w:rsidRPr="0005570F">
        <w:rPr>
          <w:sz w:val="28"/>
          <w:szCs w:val="28"/>
        </w:rPr>
        <w:t xml:space="preserve"> </w:t>
      </w:r>
      <w:r w:rsidR="001A0FE3" w:rsidRPr="0005570F">
        <w:rPr>
          <w:sz w:val="28"/>
          <w:szCs w:val="28"/>
        </w:rPr>
        <w:t>принимается оригинал плаката, афиши формата А-1 без рамок и паспарту, выполненные в любой из техник</w:t>
      </w:r>
      <w:r w:rsidR="009518C8" w:rsidRPr="0005570F">
        <w:rPr>
          <w:sz w:val="28"/>
          <w:szCs w:val="28"/>
        </w:rPr>
        <w:t>:</w:t>
      </w:r>
    </w:p>
    <w:p w14:paraId="55AA48CD" w14:textId="77777777" w:rsidR="009518C8" w:rsidRPr="0005570F" w:rsidRDefault="00093974" w:rsidP="009518C8">
      <w:pPr>
        <w:tabs>
          <w:tab w:val="left" w:pos="1080"/>
          <w:tab w:val="left" w:pos="1320"/>
        </w:tabs>
        <w:ind w:left="709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   </w:t>
      </w:r>
      <w:r w:rsidR="009518C8" w:rsidRPr="0005570F">
        <w:rPr>
          <w:sz w:val="28"/>
          <w:szCs w:val="28"/>
        </w:rPr>
        <w:t>- живопись;</w:t>
      </w:r>
    </w:p>
    <w:p w14:paraId="00B7B466" w14:textId="77777777" w:rsidR="009518C8" w:rsidRPr="0005570F" w:rsidRDefault="00093974" w:rsidP="009518C8">
      <w:pPr>
        <w:tabs>
          <w:tab w:val="left" w:pos="1080"/>
          <w:tab w:val="left" w:pos="1320"/>
        </w:tabs>
        <w:ind w:left="709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   </w:t>
      </w:r>
      <w:r w:rsidR="009518C8" w:rsidRPr="0005570F">
        <w:rPr>
          <w:sz w:val="28"/>
          <w:szCs w:val="28"/>
        </w:rPr>
        <w:t>- графика;</w:t>
      </w:r>
    </w:p>
    <w:p w14:paraId="22904AF4" w14:textId="77777777" w:rsidR="00093974" w:rsidRPr="0005570F" w:rsidRDefault="00093974" w:rsidP="00093974">
      <w:pPr>
        <w:tabs>
          <w:tab w:val="left" w:pos="1080"/>
          <w:tab w:val="left" w:pos="1320"/>
        </w:tabs>
        <w:ind w:left="709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   </w:t>
      </w:r>
      <w:r w:rsidR="009518C8" w:rsidRPr="0005570F">
        <w:rPr>
          <w:sz w:val="28"/>
          <w:szCs w:val="28"/>
        </w:rPr>
        <w:t>- аппликация;</w:t>
      </w:r>
    </w:p>
    <w:p w14:paraId="14983854" w14:textId="77777777" w:rsidR="009518C8" w:rsidRPr="0005570F" w:rsidRDefault="00093974" w:rsidP="00093974">
      <w:pPr>
        <w:tabs>
          <w:tab w:val="left" w:pos="1080"/>
          <w:tab w:val="left" w:pos="1320"/>
        </w:tabs>
        <w:ind w:left="709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   </w:t>
      </w:r>
      <w:r w:rsidR="009518C8" w:rsidRPr="0005570F">
        <w:rPr>
          <w:sz w:val="28"/>
          <w:szCs w:val="28"/>
        </w:rPr>
        <w:t>- компьютерная графика;</w:t>
      </w:r>
    </w:p>
    <w:p w14:paraId="5C965B87" w14:textId="1D787581" w:rsidR="00E35B3E" w:rsidRPr="0005570F" w:rsidRDefault="00093974" w:rsidP="009518C8">
      <w:pPr>
        <w:tabs>
          <w:tab w:val="left" w:pos="1080"/>
          <w:tab w:val="left" w:pos="1320"/>
        </w:tabs>
        <w:ind w:left="709"/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    </w:t>
      </w:r>
      <w:r w:rsidR="009518C8" w:rsidRPr="0005570F">
        <w:rPr>
          <w:sz w:val="28"/>
          <w:szCs w:val="28"/>
        </w:rPr>
        <w:t>- свободная техника.</w:t>
      </w:r>
    </w:p>
    <w:p w14:paraId="0A606003" w14:textId="44D65CF2" w:rsidR="001A0FE3" w:rsidRPr="0005570F" w:rsidRDefault="001A0FE3" w:rsidP="0005570F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5.1.3. В </w:t>
      </w:r>
      <w:r w:rsidR="00025976" w:rsidRPr="0005570F">
        <w:rPr>
          <w:sz w:val="28"/>
          <w:szCs w:val="28"/>
        </w:rPr>
        <w:t>номинации лучший</w:t>
      </w:r>
      <w:r w:rsidRPr="0005570F">
        <w:rPr>
          <w:sz w:val="28"/>
          <w:szCs w:val="28"/>
        </w:rPr>
        <w:t xml:space="preserve"> социальный ролик «Доступная среда» принима</w:t>
      </w:r>
      <w:r w:rsidR="00025976" w:rsidRPr="0005570F">
        <w:rPr>
          <w:sz w:val="28"/>
          <w:szCs w:val="28"/>
        </w:rPr>
        <w:t>е</w:t>
      </w:r>
      <w:r w:rsidRPr="0005570F">
        <w:rPr>
          <w:sz w:val="28"/>
          <w:szCs w:val="28"/>
        </w:rPr>
        <w:t xml:space="preserve">тся </w:t>
      </w:r>
      <w:r w:rsidR="00025976" w:rsidRPr="0005570F">
        <w:rPr>
          <w:sz w:val="28"/>
          <w:szCs w:val="28"/>
        </w:rPr>
        <w:t xml:space="preserve">кинофильм длительностью </w:t>
      </w:r>
      <w:r w:rsidR="006C37BF">
        <w:rPr>
          <w:sz w:val="28"/>
          <w:szCs w:val="28"/>
        </w:rPr>
        <w:t xml:space="preserve">до </w:t>
      </w:r>
      <w:r w:rsidR="00025976" w:rsidRPr="0005570F">
        <w:rPr>
          <w:sz w:val="28"/>
          <w:szCs w:val="28"/>
        </w:rPr>
        <w:t xml:space="preserve">5 минут на </w:t>
      </w:r>
      <w:proofErr w:type="spellStart"/>
      <w:r w:rsidR="00025976" w:rsidRPr="0005570F">
        <w:rPr>
          <w:sz w:val="28"/>
          <w:szCs w:val="28"/>
        </w:rPr>
        <w:t>флеш</w:t>
      </w:r>
      <w:proofErr w:type="spellEnd"/>
      <w:r w:rsidR="00025976" w:rsidRPr="0005570F">
        <w:rPr>
          <w:sz w:val="28"/>
          <w:szCs w:val="28"/>
        </w:rPr>
        <w:t xml:space="preserve">-носителях, иллюстрирующий максимальное количество людей с разными видами инвалидности и создающий своеобразный контраст использования механизмов доступности и </w:t>
      </w:r>
      <w:proofErr w:type="spellStart"/>
      <w:r w:rsidR="00025976" w:rsidRPr="0005570F">
        <w:rPr>
          <w:sz w:val="28"/>
          <w:szCs w:val="28"/>
        </w:rPr>
        <w:t>безбарьерности</w:t>
      </w:r>
      <w:proofErr w:type="spellEnd"/>
      <w:r w:rsidR="00025976" w:rsidRPr="0005570F">
        <w:rPr>
          <w:sz w:val="28"/>
          <w:szCs w:val="28"/>
        </w:rPr>
        <w:t xml:space="preserve"> людьми с инвалидностью и без. (Это нужно для того, чтобы показать, что и те, и другие используют приспособления физической доступности).</w:t>
      </w:r>
    </w:p>
    <w:p w14:paraId="2E5009AD" w14:textId="77777777" w:rsidR="00D71C21" w:rsidRPr="0005570F" w:rsidRDefault="00D71C21" w:rsidP="0005570F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В титрах кинофильма (или в звуковом сопровождении): Ф.И. автора (полностью) и (либо название киностудии или творческого коллектива). </w:t>
      </w:r>
      <w:r w:rsidRPr="0005570F">
        <w:rPr>
          <w:bCs/>
          <w:sz w:val="28"/>
          <w:szCs w:val="28"/>
        </w:rPr>
        <w:t>В печатном виде дублируется следующая информация</w:t>
      </w:r>
      <w:r w:rsidRPr="0005570F">
        <w:rPr>
          <w:sz w:val="28"/>
          <w:szCs w:val="28"/>
        </w:rPr>
        <w:t xml:space="preserve">: </w:t>
      </w:r>
      <w:bookmarkStart w:id="5" w:name="_Hlk25247124"/>
      <w:r w:rsidRPr="0005570F">
        <w:rPr>
          <w:sz w:val="28"/>
          <w:szCs w:val="28"/>
        </w:rPr>
        <w:t>название работы, Ф.И. автора (полностью) (либо название киностудии или творческого коллектива), образовательное учреждение, класс, группа.</w:t>
      </w:r>
    </w:p>
    <w:bookmarkEnd w:id="5"/>
    <w:p w14:paraId="7AF92BF3" w14:textId="3140A032" w:rsidR="00E35B3E" w:rsidRDefault="00713AB0" w:rsidP="0005570F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Место съёмки географически ограничено только пределами Самарской области. </w:t>
      </w:r>
    </w:p>
    <w:p w14:paraId="3CFD32F6" w14:textId="174E58D6" w:rsidR="00E35B3E" w:rsidRPr="0005570F" w:rsidRDefault="00D71C21" w:rsidP="0005570F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  <w:r w:rsidRPr="0005570F">
        <w:rPr>
          <w:sz w:val="28"/>
          <w:szCs w:val="28"/>
        </w:rPr>
        <w:t>5.2. Допускается как авторское, так и коллективное творчество.</w:t>
      </w:r>
    </w:p>
    <w:p w14:paraId="61D1CAEA" w14:textId="79E19BCB" w:rsidR="00D71C21" w:rsidRPr="0005570F" w:rsidRDefault="00D71C21" w:rsidP="00FC7DE6">
      <w:pPr>
        <w:tabs>
          <w:tab w:val="left" w:pos="0"/>
        </w:tabs>
        <w:jc w:val="both"/>
        <w:rPr>
          <w:sz w:val="28"/>
          <w:szCs w:val="28"/>
        </w:rPr>
      </w:pPr>
      <w:r w:rsidRPr="0005570F">
        <w:rPr>
          <w:sz w:val="28"/>
          <w:szCs w:val="28"/>
        </w:rPr>
        <w:t xml:space="preserve">5.3. На всех работах с обратной стороны необходимо приклеить этикетку с </w:t>
      </w:r>
      <w:r w:rsidR="00E35B3E">
        <w:rPr>
          <w:sz w:val="28"/>
          <w:szCs w:val="28"/>
        </w:rPr>
        <w:t xml:space="preserve">       </w:t>
      </w:r>
      <w:r w:rsidR="00FC7DE6">
        <w:rPr>
          <w:sz w:val="28"/>
          <w:szCs w:val="28"/>
        </w:rPr>
        <w:t xml:space="preserve"> </w:t>
      </w:r>
      <w:r w:rsidRPr="0005570F">
        <w:rPr>
          <w:sz w:val="28"/>
          <w:szCs w:val="28"/>
        </w:rPr>
        <w:t>названием работы, Ф.И. автора (полностью) (либо название</w:t>
      </w:r>
      <w:r w:rsidR="00770857" w:rsidRPr="0005570F">
        <w:rPr>
          <w:sz w:val="28"/>
          <w:szCs w:val="28"/>
        </w:rPr>
        <w:t xml:space="preserve">м </w:t>
      </w:r>
      <w:r w:rsidRPr="0005570F">
        <w:rPr>
          <w:sz w:val="28"/>
          <w:szCs w:val="28"/>
        </w:rPr>
        <w:t>творческого коллектива)</w:t>
      </w:r>
      <w:r w:rsidR="00770857" w:rsidRPr="0005570F">
        <w:rPr>
          <w:sz w:val="28"/>
          <w:szCs w:val="28"/>
        </w:rPr>
        <w:t>,</w:t>
      </w:r>
      <w:r w:rsidRPr="0005570F">
        <w:rPr>
          <w:sz w:val="28"/>
          <w:szCs w:val="28"/>
        </w:rPr>
        <w:t xml:space="preserve"> образовательно</w:t>
      </w:r>
      <w:r w:rsidR="00770857" w:rsidRPr="0005570F">
        <w:rPr>
          <w:sz w:val="28"/>
          <w:szCs w:val="28"/>
        </w:rPr>
        <w:t>го</w:t>
      </w:r>
      <w:r w:rsidRPr="0005570F">
        <w:rPr>
          <w:sz w:val="28"/>
          <w:szCs w:val="28"/>
        </w:rPr>
        <w:t xml:space="preserve"> учреждени</w:t>
      </w:r>
      <w:r w:rsidR="00770857" w:rsidRPr="0005570F">
        <w:rPr>
          <w:sz w:val="28"/>
          <w:szCs w:val="28"/>
        </w:rPr>
        <w:t>я</w:t>
      </w:r>
      <w:r w:rsidRPr="0005570F">
        <w:rPr>
          <w:sz w:val="28"/>
          <w:szCs w:val="28"/>
        </w:rPr>
        <w:t>, класс</w:t>
      </w:r>
      <w:r w:rsidR="00770857" w:rsidRPr="0005570F">
        <w:rPr>
          <w:sz w:val="28"/>
          <w:szCs w:val="28"/>
        </w:rPr>
        <w:t>а</w:t>
      </w:r>
      <w:r w:rsidRPr="0005570F">
        <w:rPr>
          <w:sz w:val="28"/>
          <w:szCs w:val="28"/>
        </w:rPr>
        <w:t>, групп</w:t>
      </w:r>
      <w:r w:rsidR="00770857" w:rsidRPr="0005570F">
        <w:rPr>
          <w:sz w:val="28"/>
          <w:szCs w:val="28"/>
        </w:rPr>
        <w:t>ы</w:t>
      </w:r>
      <w:r w:rsidRPr="0005570F">
        <w:rPr>
          <w:sz w:val="28"/>
          <w:szCs w:val="28"/>
        </w:rPr>
        <w:t>.</w:t>
      </w:r>
    </w:p>
    <w:p w14:paraId="6C5C7024" w14:textId="77777777" w:rsidR="00E35B3E" w:rsidRDefault="00E35B3E" w:rsidP="00770857">
      <w:pPr>
        <w:tabs>
          <w:tab w:val="left" w:pos="1080"/>
          <w:tab w:val="left" w:pos="1320"/>
        </w:tabs>
        <w:ind w:left="709"/>
        <w:jc w:val="center"/>
        <w:rPr>
          <w:b/>
          <w:sz w:val="28"/>
          <w:szCs w:val="28"/>
        </w:rPr>
      </w:pPr>
    </w:p>
    <w:p w14:paraId="1ABEA749" w14:textId="33B2C5D6" w:rsidR="00770857" w:rsidRPr="0005570F" w:rsidRDefault="00770857" w:rsidP="00770857">
      <w:pPr>
        <w:tabs>
          <w:tab w:val="left" w:pos="1080"/>
          <w:tab w:val="left" w:pos="1320"/>
        </w:tabs>
        <w:ind w:left="709"/>
        <w:jc w:val="center"/>
        <w:rPr>
          <w:b/>
          <w:sz w:val="28"/>
          <w:szCs w:val="28"/>
        </w:rPr>
      </w:pPr>
      <w:r w:rsidRPr="0005570F">
        <w:rPr>
          <w:b/>
          <w:sz w:val="28"/>
          <w:szCs w:val="28"/>
        </w:rPr>
        <w:t>6. Подведение итогов и награждение</w:t>
      </w:r>
    </w:p>
    <w:p w14:paraId="1F246388" w14:textId="77777777" w:rsidR="00770857" w:rsidRPr="0005570F" w:rsidRDefault="00770857" w:rsidP="00770857">
      <w:pPr>
        <w:tabs>
          <w:tab w:val="left" w:pos="1080"/>
          <w:tab w:val="left" w:pos="1320"/>
        </w:tabs>
        <w:ind w:left="709"/>
        <w:jc w:val="both"/>
        <w:rPr>
          <w:sz w:val="28"/>
          <w:szCs w:val="28"/>
        </w:rPr>
      </w:pPr>
    </w:p>
    <w:p w14:paraId="520B11E0" w14:textId="77777777" w:rsidR="00770857" w:rsidRPr="008A1E5A" w:rsidRDefault="00770857" w:rsidP="008A1E5A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  <w:r w:rsidRPr="008A1E5A">
        <w:rPr>
          <w:sz w:val="28"/>
          <w:szCs w:val="28"/>
        </w:rPr>
        <w:t>6.1. Итоги Конкурса подводятся по возрастным группам в каждой номинации.</w:t>
      </w:r>
    </w:p>
    <w:p w14:paraId="29076EB2" w14:textId="1E8E58AD" w:rsidR="008A1E5A" w:rsidRPr="008A1E5A" w:rsidRDefault="008A1E5A" w:rsidP="00734B78">
      <w:pPr>
        <w:pStyle w:val="aa"/>
        <w:tabs>
          <w:tab w:val="left" w:pos="567"/>
        </w:tabs>
        <w:jc w:val="both"/>
        <w:rPr>
          <w:sz w:val="28"/>
          <w:szCs w:val="28"/>
        </w:rPr>
      </w:pPr>
      <w:r w:rsidRPr="008A1E5A">
        <w:rPr>
          <w:sz w:val="28"/>
          <w:szCs w:val="28"/>
        </w:rPr>
        <w:lastRenderedPageBreak/>
        <w:t>6.2.</w:t>
      </w:r>
      <w:r w:rsidR="00734B78">
        <w:rPr>
          <w:sz w:val="28"/>
          <w:szCs w:val="28"/>
        </w:rPr>
        <w:t xml:space="preserve"> </w:t>
      </w:r>
      <w:r w:rsidRPr="008A1E5A">
        <w:rPr>
          <w:sz w:val="28"/>
          <w:szCs w:val="28"/>
        </w:rPr>
        <w:t xml:space="preserve">Жюри определяет победителей и призеров окружного Конкурса. </w:t>
      </w:r>
      <w:r w:rsidRPr="008A1E5A">
        <w:rPr>
          <w:color w:val="333333"/>
          <w:sz w:val="28"/>
          <w:szCs w:val="28"/>
          <w:shd w:val="clear" w:color="auto" w:fill="FFFFFF"/>
        </w:rPr>
        <w:t>Жюри оставляет за собой право присуждать не все призовые места, делить призовые места, присуждать специальные призы (номинации).</w:t>
      </w:r>
    </w:p>
    <w:p w14:paraId="46180F6E" w14:textId="16F1D9F7" w:rsidR="00FD4C11" w:rsidRDefault="00770857" w:rsidP="008A1E5A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  <w:r w:rsidRPr="008A1E5A">
        <w:rPr>
          <w:sz w:val="28"/>
          <w:szCs w:val="28"/>
        </w:rPr>
        <w:t>6.3. Всем победителям и призерам Конкурса вручаются грамоты</w:t>
      </w:r>
      <w:r w:rsidR="00154D3E" w:rsidRPr="008A1E5A">
        <w:rPr>
          <w:sz w:val="28"/>
          <w:szCs w:val="28"/>
        </w:rPr>
        <w:t>.</w:t>
      </w:r>
    </w:p>
    <w:p w14:paraId="23064D17" w14:textId="77777777" w:rsidR="008A1E5A" w:rsidRDefault="008A1E5A" w:rsidP="008A1E5A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</w:p>
    <w:p w14:paraId="70BAF2E2" w14:textId="77777777" w:rsidR="008A1E5A" w:rsidRDefault="008A1E5A" w:rsidP="008A1E5A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</w:p>
    <w:p w14:paraId="02FE6743" w14:textId="77777777" w:rsidR="008A1E5A" w:rsidRDefault="008A1E5A" w:rsidP="008A1E5A">
      <w:pPr>
        <w:tabs>
          <w:tab w:val="left" w:pos="1080"/>
          <w:tab w:val="left" w:pos="1320"/>
        </w:tabs>
        <w:jc w:val="both"/>
        <w:rPr>
          <w:sz w:val="28"/>
          <w:szCs w:val="28"/>
        </w:rPr>
      </w:pPr>
    </w:p>
    <w:p w14:paraId="2414C402" w14:textId="77777777" w:rsidR="0005570F" w:rsidRDefault="00FD4C11" w:rsidP="00FD4C11">
      <w:pPr>
        <w:tabs>
          <w:tab w:val="left" w:pos="1080"/>
          <w:tab w:val="left" w:pos="1320"/>
        </w:tabs>
        <w:ind w:left="709"/>
        <w:jc w:val="right"/>
        <w:rPr>
          <w:sz w:val="24"/>
          <w:szCs w:val="24"/>
        </w:rPr>
      </w:pPr>
      <w:bookmarkStart w:id="6" w:name="_Hlk25248929"/>
      <w:r w:rsidRPr="00FD4C11">
        <w:rPr>
          <w:sz w:val="24"/>
          <w:szCs w:val="24"/>
        </w:rPr>
        <w:t xml:space="preserve">Приложение </w:t>
      </w:r>
      <w:r w:rsidR="0005570F">
        <w:rPr>
          <w:sz w:val="24"/>
          <w:szCs w:val="24"/>
        </w:rPr>
        <w:t>№</w:t>
      </w:r>
      <w:r>
        <w:rPr>
          <w:sz w:val="24"/>
          <w:szCs w:val="24"/>
        </w:rPr>
        <w:t>2</w:t>
      </w:r>
      <w:r w:rsidR="0005570F">
        <w:rPr>
          <w:sz w:val="24"/>
          <w:szCs w:val="24"/>
        </w:rPr>
        <w:t xml:space="preserve"> </w:t>
      </w:r>
      <w:r w:rsidRPr="00FD4C11">
        <w:rPr>
          <w:sz w:val="24"/>
          <w:szCs w:val="24"/>
        </w:rPr>
        <w:t>к распоряжению</w:t>
      </w:r>
    </w:p>
    <w:p w14:paraId="4BB03A6C" w14:textId="69BA064D" w:rsidR="00FD4C11" w:rsidRPr="00FD4C11" w:rsidRDefault="0005570F" w:rsidP="00FD4C11">
      <w:pPr>
        <w:tabs>
          <w:tab w:val="left" w:pos="1080"/>
          <w:tab w:val="left" w:pos="1320"/>
        </w:tabs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Юго-Восточного управления МО СО</w:t>
      </w:r>
    </w:p>
    <w:p w14:paraId="42BE15D4" w14:textId="0FBD9B07" w:rsidR="00FD4C11" w:rsidRPr="00FD4C11" w:rsidRDefault="00FD4C11" w:rsidP="00FD4C11">
      <w:pPr>
        <w:tabs>
          <w:tab w:val="left" w:pos="1080"/>
          <w:tab w:val="left" w:pos="1320"/>
        </w:tabs>
        <w:ind w:left="709"/>
        <w:jc w:val="right"/>
        <w:rPr>
          <w:sz w:val="24"/>
          <w:szCs w:val="24"/>
        </w:rPr>
      </w:pPr>
      <w:r w:rsidRPr="00FD4C11">
        <w:rPr>
          <w:sz w:val="24"/>
          <w:szCs w:val="24"/>
        </w:rPr>
        <w:t xml:space="preserve">                                                       </w:t>
      </w:r>
      <w:r w:rsidR="0005570F">
        <w:rPr>
          <w:sz w:val="24"/>
          <w:szCs w:val="24"/>
        </w:rPr>
        <w:t xml:space="preserve">                            </w:t>
      </w:r>
      <w:bookmarkStart w:id="7" w:name="_Hlk181788143"/>
      <w:r w:rsidR="00F54CA2" w:rsidRPr="00F54CA2">
        <w:rPr>
          <w:sz w:val="24"/>
          <w:szCs w:val="24"/>
        </w:rPr>
        <w:t>от 0</w:t>
      </w:r>
      <w:r w:rsidR="00734B78">
        <w:rPr>
          <w:sz w:val="24"/>
          <w:szCs w:val="24"/>
        </w:rPr>
        <w:t>6</w:t>
      </w:r>
      <w:r w:rsidR="00F54CA2" w:rsidRPr="00F54CA2">
        <w:rPr>
          <w:sz w:val="24"/>
          <w:szCs w:val="24"/>
        </w:rPr>
        <w:t>.11.202</w:t>
      </w:r>
      <w:r w:rsidR="00734B78">
        <w:rPr>
          <w:sz w:val="24"/>
          <w:szCs w:val="24"/>
        </w:rPr>
        <w:t>4</w:t>
      </w:r>
      <w:r w:rsidR="00F54CA2" w:rsidRPr="00F54CA2">
        <w:rPr>
          <w:sz w:val="24"/>
          <w:szCs w:val="24"/>
        </w:rPr>
        <w:t xml:space="preserve">г.  № </w:t>
      </w:r>
      <w:r w:rsidR="00734B78">
        <w:rPr>
          <w:sz w:val="24"/>
          <w:szCs w:val="24"/>
        </w:rPr>
        <w:t>484</w:t>
      </w:r>
      <w:r w:rsidR="00F54CA2" w:rsidRPr="00F54CA2">
        <w:rPr>
          <w:sz w:val="24"/>
          <w:szCs w:val="24"/>
        </w:rPr>
        <w:t>-од</w:t>
      </w:r>
      <w:bookmarkEnd w:id="7"/>
    </w:p>
    <w:bookmarkEnd w:id="6"/>
    <w:p w14:paraId="115842A1" w14:textId="77777777" w:rsidR="00713AB0" w:rsidRDefault="00713AB0" w:rsidP="00FD4C11">
      <w:pPr>
        <w:tabs>
          <w:tab w:val="left" w:pos="1080"/>
          <w:tab w:val="left" w:pos="1320"/>
        </w:tabs>
        <w:ind w:left="709"/>
        <w:jc w:val="right"/>
        <w:rPr>
          <w:sz w:val="24"/>
          <w:szCs w:val="24"/>
        </w:rPr>
      </w:pPr>
    </w:p>
    <w:p w14:paraId="0200E173" w14:textId="77777777" w:rsidR="00FD4C11" w:rsidRPr="00713AB0" w:rsidRDefault="00FD4C11" w:rsidP="00FD4C11">
      <w:pPr>
        <w:tabs>
          <w:tab w:val="left" w:pos="1080"/>
          <w:tab w:val="left" w:pos="1320"/>
        </w:tabs>
        <w:ind w:left="709"/>
        <w:jc w:val="right"/>
        <w:rPr>
          <w:sz w:val="24"/>
          <w:szCs w:val="24"/>
        </w:rPr>
      </w:pPr>
    </w:p>
    <w:p w14:paraId="76D5ACC6" w14:textId="77777777" w:rsidR="009518C8" w:rsidRPr="005D5EDB" w:rsidRDefault="009518C8" w:rsidP="005D5EDB">
      <w:pPr>
        <w:tabs>
          <w:tab w:val="left" w:pos="1080"/>
          <w:tab w:val="left" w:pos="1320"/>
        </w:tabs>
        <w:ind w:left="709"/>
        <w:jc w:val="both"/>
        <w:rPr>
          <w:sz w:val="24"/>
          <w:szCs w:val="24"/>
        </w:rPr>
      </w:pPr>
    </w:p>
    <w:p w14:paraId="7E522A61" w14:textId="77777777" w:rsidR="00FD4C11" w:rsidRPr="0005570F" w:rsidRDefault="00FD4C11" w:rsidP="00FD4C11">
      <w:pPr>
        <w:tabs>
          <w:tab w:val="left" w:pos="1080"/>
          <w:tab w:val="left" w:pos="1320"/>
        </w:tabs>
        <w:ind w:left="360"/>
        <w:jc w:val="center"/>
        <w:rPr>
          <w:sz w:val="28"/>
          <w:szCs w:val="28"/>
        </w:rPr>
      </w:pPr>
      <w:r w:rsidRPr="0005570F">
        <w:rPr>
          <w:sz w:val="28"/>
          <w:szCs w:val="28"/>
        </w:rPr>
        <w:t>Состав оргкомитета</w:t>
      </w:r>
    </w:p>
    <w:p w14:paraId="3130C526" w14:textId="77777777" w:rsidR="00FD4C11" w:rsidRPr="0005570F" w:rsidRDefault="00FD4C11" w:rsidP="00FD4C11">
      <w:pPr>
        <w:tabs>
          <w:tab w:val="left" w:pos="1080"/>
          <w:tab w:val="left" w:pos="1320"/>
        </w:tabs>
        <w:ind w:left="360"/>
        <w:jc w:val="center"/>
        <w:rPr>
          <w:bCs/>
          <w:sz w:val="28"/>
          <w:szCs w:val="28"/>
        </w:rPr>
      </w:pPr>
      <w:bookmarkStart w:id="8" w:name="_Hlk25249009"/>
      <w:r w:rsidRPr="0005570F">
        <w:rPr>
          <w:bCs/>
          <w:sz w:val="28"/>
          <w:szCs w:val="28"/>
        </w:rPr>
        <w:t>окружного конкурса художественного творчества</w:t>
      </w:r>
    </w:p>
    <w:p w14:paraId="37080AA9" w14:textId="77777777" w:rsidR="00FD4C11" w:rsidRPr="0005570F" w:rsidRDefault="00FD4C11" w:rsidP="00FD4C11">
      <w:pPr>
        <w:tabs>
          <w:tab w:val="left" w:pos="1080"/>
          <w:tab w:val="left" w:pos="1320"/>
        </w:tabs>
        <w:ind w:left="360"/>
        <w:jc w:val="center"/>
        <w:rPr>
          <w:bCs/>
          <w:sz w:val="28"/>
          <w:szCs w:val="28"/>
        </w:rPr>
      </w:pPr>
      <w:r w:rsidRPr="0005570F">
        <w:rPr>
          <w:bCs/>
          <w:sz w:val="28"/>
          <w:szCs w:val="28"/>
        </w:rPr>
        <w:t>«Доступный город для всех»</w:t>
      </w:r>
    </w:p>
    <w:p w14:paraId="4A8DD6A7" w14:textId="77777777" w:rsidR="00FD4C11" w:rsidRPr="00FD4C11" w:rsidRDefault="00FD4C11" w:rsidP="00FD4C11">
      <w:pPr>
        <w:tabs>
          <w:tab w:val="left" w:pos="1080"/>
          <w:tab w:val="left" w:pos="1320"/>
        </w:tabs>
        <w:ind w:left="360"/>
        <w:jc w:val="both"/>
        <w:rPr>
          <w:sz w:val="24"/>
        </w:rPr>
      </w:pPr>
      <w:r w:rsidRPr="00FD4C11">
        <w:rPr>
          <w:sz w:val="24"/>
        </w:rPr>
        <w:t xml:space="preserve">         </w:t>
      </w:r>
    </w:p>
    <w:bookmarkEnd w:id="8"/>
    <w:tbl>
      <w:tblPr>
        <w:tblW w:w="5000" w:type="pct"/>
        <w:tblLook w:val="0000" w:firstRow="0" w:lastRow="0" w:firstColumn="0" w:lastColumn="0" w:noHBand="0" w:noVBand="0"/>
      </w:tblPr>
      <w:tblGrid>
        <w:gridCol w:w="245"/>
        <w:gridCol w:w="848"/>
        <w:gridCol w:w="2200"/>
        <w:gridCol w:w="73"/>
        <w:gridCol w:w="5849"/>
        <w:gridCol w:w="140"/>
      </w:tblGrid>
      <w:tr w:rsidR="00FD4C11" w:rsidRPr="00FD4C11" w14:paraId="422EEC37" w14:textId="77777777" w:rsidTr="00887265">
        <w:tc>
          <w:tcPr>
            <w:tcW w:w="584" w:type="pct"/>
            <w:gridSpan w:val="2"/>
            <w:shd w:val="clear" w:color="auto" w:fill="auto"/>
          </w:tcPr>
          <w:p w14:paraId="3E7095AA" w14:textId="77777777" w:rsidR="00FD4C11" w:rsidRPr="00FD4C11" w:rsidRDefault="00FD4C11" w:rsidP="00887265">
            <w:pPr>
              <w:tabs>
                <w:tab w:val="left" w:pos="1080"/>
                <w:tab w:val="left" w:pos="1320"/>
              </w:tabs>
              <w:jc w:val="both"/>
              <w:rPr>
                <w:sz w:val="24"/>
              </w:rPr>
            </w:pPr>
          </w:p>
        </w:tc>
        <w:tc>
          <w:tcPr>
            <w:tcW w:w="1215" w:type="pct"/>
            <w:gridSpan w:val="2"/>
            <w:shd w:val="clear" w:color="auto" w:fill="auto"/>
          </w:tcPr>
          <w:p w14:paraId="002A822A" w14:textId="77777777" w:rsidR="00FD4C11" w:rsidRPr="00FD4C11" w:rsidRDefault="00FD4C11" w:rsidP="00926D8B">
            <w:pPr>
              <w:tabs>
                <w:tab w:val="left" w:pos="1080"/>
                <w:tab w:val="left" w:pos="1320"/>
              </w:tabs>
              <w:jc w:val="center"/>
              <w:rPr>
                <w:sz w:val="24"/>
              </w:rPr>
            </w:pPr>
          </w:p>
        </w:tc>
        <w:tc>
          <w:tcPr>
            <w:tcW w:w="3201" w:type="pct"/>
            <w:gridSpan w:val="2"/>
            <w:shd w:val="clear" w:color="auto" w:fill="auto"/>
          </w:tcPr>
          <w:p w14:paraId="79D02BD8" w14:textId="77777777" w:rsidR="00FD4C11" w:rsidRPr="00FD4C11" w:rsidRDefault="00FD4C11" w:rsidP="00926D8B">
            <w:pPr>
              <w:tabs>
                <w:tab w:val="left" w:pos="1080"/>
                <w:tab w:val="left" w:pos="1320"/>
              </w:tabs>
              <w:jc w:val="center"/>
              <w:rPr>
                <w:sz w:val="24"/>
              </w:rPr>
            </w:pPr>
          </w:p>
        </w:tc>
      </w:tr>
      <w:tr w:rsidR="00FD4C11" w:rsidRPr="00FD4C11" w14:paraId="2D19BE14" w14:textId="77777777" w:rsidTr="00B95963">
        <w:trPr>
          <w:gridAfter w:val="1"/>
          <w:wAfter w:w="75" w:type="pct"/>
        </w:trPr>
        <w:tc>
          <w:tcPr>
            <w:tcW w:w="131" w:type="pct"/>
            <w:shd w:val="clear" w:color="auto" w:fill="auto"/>
          </w:tcPr>
          <w:p w14:paraId="1D28CDAE" w14:textId="77777777" w:rsidR="00FD4C11" w:rsidRPr="00FD4C11" w:rsidRDefault="00FD4C11" w:rsidP="00FD4C11">
            <w:pPr>
              <w:tabs>
                <w:tab w:val="left" w:pos="1080"/>
                <w:tab w:val="left" w:pos="1320"/>
              </w:tabs>
              <w:ind w:left="360"/>
              <w:jc w:val="both"/>
              <w:rPr>
                <w:sz w:val="24"/>
              </w:rPr>
            </w:pPr>
          </w:p>
        </w:tc>
        <w:tc>
          <w:tcPr>
            <w:tcW w:w="1629" w:type="pct"/>
            <w:gridSpan w:val="2"/>
            <w:shd w:val="clear" w:color="auto" w:fill="auto"/>
          </w:tcPr>
          <w:p w14:paraId="41673B91" w14:textId="4C2159E8" w:rsidR="00FD4C11" w:rsidRPr="0005570F" w:rsidRDefault="00A256C9" w:rsidP="00926D8B">
            <w:pPr>
              <w:tabs>
                <w:tab w:val="left" w:pos="1080"/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Н.В.</w:t>
            </w:r>
          </w:p>
        </w:tc>
        <w:tc>
          <w:tcPr>
            <w:tcW w:w="3165" w:type="pct"/>
            <w:gridSpan w:val="2"/>
            <w:shd w:val="clear" w:color="auto" w:fill="auto"/>
          </w:tcPr>
          <w:p w14:paraId="5DEE2FFA" w14:textId="34DD3ED1" w:rsidR="00FD4C11" w:rsidRDefault="00A256C9" w:rsidP="00926D8B">
            <w:pPr>
              <w:tabs>
                <w:tab w:val="left" w:pos="1080"/>
                <w:tab w:val="left" w:pos="1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926D8B" w:rsidRPr="0005570F">
              <w:rPr>
                <w:sz w:val="28"/>
                <w:szCs w:val="28"/>
              </w:rPr>
              <w:t>специалист</w:t>
            </w:r>
            <w:r w:rsidR="00FD4C11" w:rsidRPr="0005570F">
              <w:rPr>
                <w:sz w:val="28"/>
                <w:szCs w:val="28"/>
              </w:rPr>
              <w:t xml:space="preserve"> Юго-Восточного </w:t>
            </w:r>
            <w:r w:rsidR="00926D8B" w:rsidRPr="0005570F">
              <w:rPr>
                <w:sz w:val="28"/>
                <w:szCs w:val="28"/>
              </w:rPr>
              <w:t>управления министерства</w:t>
            </w:r>
            <w:r w:rsidR="00B95963">
              <w:rPr>
                <w:sz w:val="28"/>
                <w:szCs w:val="28"/>
              </w:rPr>
              <w:t xml:space="preserve"> </w:t>
            </w:r>
            <w:r w:rsidR="00FD4C11" w:rsidRPr="0005570F">
              <w:rPr>
                <w:sz w:val="28"/>
                <w:szCs w:val="28"/>
              </w:rPr>
              <w:t>образования</w:t>
            </w:r>
            <w:r w:rsidR="00B95963">
              <w:rPr>
                <w:sz w:val="28"/>
                <w:szCs w:val="28"/>
              </w:rPr>
              <w:t xml:space="preserve">   </w:t>
            </w:r>
            <w:r w:rsidR="00FD4C11" w:rsidRPr="0005570F">
              <w:rPr>
                <w:sz w:val="28"/>
                <w:szCs w:val="28"/>
              </w:rPr>
              <w:t xml:space="preserve"> </w:t>
            </w:r>
            <w:r w:rsidR="00926D8B" w:rsidRPr="0005570F">
              <w:rPr>
                <w:sz w:val="28"/>
                <w:szCs w:val="28"/>
              </w:rPr>
              <w:t xml:space="preserve"> </w:t>
            </w:r>
            <w:r w:rsidR="00B95963">
              <w:rPr>
                <w:sz w:val="28"/>
                <w:szCs w:val="28"/>
              </w:rPr>
              <w:t xml:space="preserve"> </w:t>
            </w:r>
            <w:r w:rsidR="00926D8B" w:rsidRPr="0005570F">
              <w:rPr>
                <w:sz w:val="28"/>
                <w:szCs w:val="28"/>
              </w:rPr>
              <w:t>Самарской</w:t>
            </w:r>
            <w:r w:rsidR="00FD4C11" w:rsidRPr="0005570F">
              <w:rPr>
                <w:sz w:val="28"/>
                <w:szCs w:val="28"/>
              </w:rPr>
              <w:t xml:space="preserve"> области</w:t>
            </w:r>
          </w:p>
          <w:p w14:paraId="3064FBB9" w14:textId="6142E23D" w:rsidR="00A256C9" w:rsidRPr="0005570F" w:rsidRDefault="00A256C9" w:rsidP="00926D8B">
            <w:pPr>
              <w:tabs>
                <w:tab w:val="left" w:pos="1080"/>
                <w:tab w:val="left" w:pos="1320"/>
              </w:tabs>
              <w:jc w:val="both"/>
              <w:rPr>
                <w:sz w:val="28"/>
                <w:szCs w:val="28"/>
              </w:rPr>
            </w:pPr>
          </w:p>
        </w:tc>
      </w:tr>
      <w:tr w:rsidR="00FD4C11" w:rsidRPr="00FD4C11" w14:paraId="57A1F803" w14:textId="77777777" w:rsidTr="00B95963">
        <w:trPr>
          <w:gridAfter w:val="1"/>
          <w:wAfter w:w="75" w:type="pct"/>
        </w:trPr>
        <w:tc>
          <w:tcPr>
            <w:tcW w:w="131" w:type="pct"/>
            <w:shd w:val="clear" w:color="auto" w:fill="auto"/>
          </w:tcPr>
          <w:p w14:paraId="4F9DBEE3" w14:textId="77777777" w:rsidR="00FD4C11" w:rsidRPr="00FD4C11" w:rsidRDefault="00FD4C11" w:rsidP="00FD4C11">
            <w:pPr>
              <w:tabs>
                <w:tab w:val="left" w:pos="1080"/>
                <w:tab w:val="left" w:pos="1320"/>
              </w:tabs>
              <w:ind w:left="360"/>
              <w:jc w:val="both"/>
              <w:rPr>
                <w:sz w:val="24"/>
              </w:rPr>
            </w:pPr>
          </w:p>
        </w:tc>
        <w:tc>
          <w:tcPr>
            <w:tcW w:w="1629" w:type="pct"/>
            <w:gridSpan w:val="2"/>
            <w:shd w:val="clear" w:color="auto" w:fill="auto"/>
          </w:tcPr>
          <w:p w14:paraId="71B0D816" w14:textId="77777777" w:rsidR="00FD4C11" w:rsidRPr="0005570F" w:rsidRDefault="00926D8B" w:rsidP="00926D8B">
            <w:pPr>
              <w:tabs>
                <w:tab w:val="left" w:pos="1080"/>
                <w:tab w:val="left" w:pos="1320"/>
              </w:tabs>
              <w:rPr>
                <w:sz w:val="28"/>
                <w:szCs w:val="28"/>
              </w:rPr>
            </w:pPr>
            <w:r w:rsidRPr="0005570F">
              <w:rPr>
                <w:sz w:val="28"/>
                <w:szCs w:val="28"/>
              </w:rPr>
              <w:t>Малышева О.М.</w:t>
            </w:r>
            <w:r w:rsidR="00FD4C11" w:rsidRPr="000557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5" w:type="pct"/>
            <w:gridSpan w:val="2"/>
            <w:shd w:val="clear" w:color="auto" w:fill="auto"/>
          </w:tcPr>
          <w:p w14:paraId="1D81C1E3" w14:textId="77777777" w:rsidR="00FD4C11" w:rsidRDefault="00926D8B" w:rsidP="00926D8B">
            <w:pPr>
              <w:tabs>
                <w:tab w:val="left" w:pos="1080"/>
                <w:tab w:val="left" w:pos="1320"/>
              </w:tabs>
              <w:jc w:val="both"/>
              <w:rPr>
                <w:sz w:val="28"/>
                <w:szCs w:val="28"/>
              </w:rPr>
            </w:pPr>
            <w:r w:rsidRPr="0005570F">
              <w:rPr>
                <w:sz w:val="28"/>
                <w:szCs w:val="28"/>
              </w:rPr>
              <w:t>д</w:t>
            </w:r>
            <w:r w:rsidR="00FD4C11" w:rsidRPr="0005570F">
              <w:rPr>
                <w:sz w:val="28"/>
                <w:szCs w:val="28"/>
              </w:rPr>
              <w:t>иректор ГБУ ДПО ЦПК «Нефтегорский РЦ»</w:t>
            </w:r>
          </w:p>
          <w:p w14:paraId="285ECB17" w14:textId="15B3604A" w:rsidR="00A256C9" w:rsidRPr="0005570F" w:rsidRDefault="00A256C9" w:rsidP="00926D8B">
            <w:pPr>
              <w:tabs>
                <w:tab w:val="left" w:pos="1080"/>
                <w:tab w:val="left" w:pos="1320"/>
              </w:tabs>
              <w:jc w:val="both"/>
              <w:rPr>
                <w:sz w:val="28"/>
                <w:szCs w:val="28"/>
              </w:rPr>
            </w:pPr>
          </w:p>
        </w:tc>
      </w:tr>
      <w:tr w:rsidR="00FD4C11" w:rsidRPr="00FD4C11" w14:paraId="6C8C11EC" w14:textId="77777777" w:rsidTr="00B95963">
        <w:trPr>
          <w:gridAfter w:val="1"/>
          <w:wAfter w:w="75" w:type="pct"/>
        </w:trPr>
        <w:tc>
          <w:tcPr>
            <w:tcW w:w="131" w:type="pct"/>
            <w:shd w:val="clear" w:color="auto" w:fill="auto"/>
          </w:tcPr>
          <w:p w14:paraId="7BB46FF1" w14:textId="77777777" w:rsidR="00FD4C11" w:rsidRPr="00FD4C11" w:rsidRDefault="00FD4C11" w:rsidP="00FD4C11">
            <w:pPr>
              <w:tabs>
                <w:tab w:val="left" w:pos="1080"/>
                <w:tab w:val="left" w:pos="1320"/>
              </w:tabs>
              <w:ind w:left="360"/>
              <w:jc w:val="both"/>
              <w:rPr>
                <w:sz w:val="24"/>
              </w:rPr>
            </w:pPr>
          </w:p>
        </w:tc>
        <w:tc>
          <w:tcPr>
            <w:tcW w:w="1629" w:type="pct"/>
            <w:gridSpan w:val="2"/>
            <w:shd w:val="clear" w:color="auto" w:fill="auto"/>
          </w:tcPr>
          <w:p w14:paraId="54375D1F" w14:textId="368300D5" w:rsidR="00FD4C11" w:rsidRPr="0005570F" w:rsidRDefault="00A256C9" w:rsidP="00926D8B">
            <w:pPr>
              <w:tabs>
                <w:tab w:val="left" w:pos="1080"/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Л.Б.</w:t>
            </w:r>
          </w:p>
        </w:tc>
        <w:tc>
          <w:tcPr>
            <w:tcW w:w="3165" w:type="pct"/>
            <w:gridSpan w:val="2"/>
            <w:shd w:val="clear" w:color="auto" w:fill="auto"/>
          </w:tcPr>
          <w:p w14:paraId="646B1CC6" w14:textId="7D0563E1" w:rsidR="00FD4C11" w:rsidRDefault="00926D8B" w:rsidP="00926D8B">
            <w:pPr>
              <w:tabs>
                <w:tab w:val="left" w:pos="1080"/>
                <w:tab w:val="left" w:pos="1320"/>
              </w:tabs>
              <w:jc w:val="both"/>
              <w:rPr>
                <w:sz w:val="28"/>
                <w:szCs w:val="28"/>
              </w:rPr>
            </w:pPr>
            <w:r w:rsidRPr="0005570F">
              <w:rPr>
                <w:sz w:val="28"/>
                <w:szCs w:val="28"/>
              </w:rPr>
              <w:t>з</w:t>
            </w:r>
            <w:r w:rsidR="00FD4C11" w:rsidRPr="0005570F">
              <w:rPr>
                <w:sz w:val="28"/>
                <w:szCs w:val="28"/>
              </w:rPr>
              <w:t>аместитель директора ГБУ ДПО ЦПК «Нефтегорский РЦ»</w:t>
            </w:r>
          </w:p>
          <w:p w14:paraId="6AFC4FBE" w14:textId="15F7F47D" w:rsidR="00A256C9" w:rsidRPr="0005570F" w:rsidRDefault="00A256C9" w:rsidP="00926D8B">
            <w:pPr>
              <w:tabs>
                <w:tab w:val="left" w:pos="1080"/>
                <w:tab w:val="left" w:pos="1320"/>
              </w:tabs>
              <w:jc w:val="both"/>
              <w:rPr>
                <w:sz w:val="28"/>
                <w:szCs w:val="28"/>
              </w:rPr>
            </w:pPr>
          </w:p>
        </w:tc>
      </w:tr>
      <w:tr w:rsidR="00FD4C11" w:rsidRPr="00FD4C11" w14:paraId="108EDF93" w14:textId="77777777" w:rsidTr="00B95963">
        <w:trPr>
          <w:gridAfter w:val="1"/>
          <w:wAfter w:w="75" w:type="pct"/>
          <w:trHeight w:val="536"/>
        </w:trPr>
        <w:tc>
          <w:tcPr>
            <w:tcW w:w="131" w:type="pct"/>
            <w:shd w:val="clear" w:color="auto" w:fill="auto"/>
          </w:tcPr>
          <w:p w14:paraId="54988C22" w14:textId="77777777" w:rsidR="00FD4C11" w:rsidRPr="00FD4C11" w:rsidRDefault="00FD4C11" w:rsidP="00FD4C11">
            <w:pPr>
              <w:tabs>
                <w:tab w:val="left" w:pos="1080"/>
                <w:tab w:val="left" w:pos="1320"/>
              </w:tabs>
              <w:ind w:left="360"/>
              <w:jc w:val="both"/>
              <w:rPr>
                <w:sz w:val="24"/>
              </w:rPr>
            </w:pPr>
          </w:p>
        </w:tc>
        <w:tc>
          <w:tcPr>
            <w:tcW w:w="1629" w:type="pct"/>
            <w:gridSpan w:val="2"/>
            <w:shd w:val="clear" w:color="auto" w:fill="auto"/>
          </w:tcPr>
          <w:p w14:paraId="7B44E8DD" w14:textId="0936D118" w:rsidR="00FD4C11" w:rsidRPr="0005570F" w:rsidRDefault="00A256C9" w:rsidP="00926D8B">
            <w:pPr>
              <w:tabs>
                <w:tab w:val="left" w:pos="1080"/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Пухова Д.А.</w:t>
            </w:r>
            <w:r w:rsidR="00FD4C11" w:rsidRPr="0005570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65" w:type="pct"/>
            <w:gridSpan w:val="2"/>
            <w:shd w:val="clear" w:color="auto" w:fill="auto"/>
          </w:tcPr>
          <w:p w14:paraId="1DA6516F" w14:textId="77777777" w:rsidR="00FD4C11" w:rsidRPr="0005570F" w:rsidRDefault="00926D8B" w:rsidP="00926D8B">
            <w:pPr>
              <w:tabs>
                <w:tab w:val="left" w:pos="1080"/>
                <w:tab w:val="left" w:pos="1320"/>
              </w:tabs>
              <w:jc w:val="both"/>
              <w:rPr>
                <w:b/>
                <w:sz w:val="28"/>
                <w:szCs w:val="28"/>
              </w:rPr>
            </w:pPr>
            <w:r w:rsidRPr="0005570F">
              <w:rPr>
                <w:sz w:val="28"/>
                <w:szCs w:val="28"/>
              </w:rPr>
              <w:t>методист ГБУ ДПО ЦПК «Нефтегорский РЦ»</w:t>
            </w:r>
          </w:p>
        </w:tc>
      </w:tr>
    </w:tbl>
    <w:p w14:paraId="5423D27C" w14:textId="77777777" w:rsidR="009518C8" w:rsidRDefault="009518C8" w:rsidP="009518C8">
      <w:pPr>
        <w:tabs>
          <w:tab w:val="left" w:pos="1080"/>
          <w:tab w:val="left" w:pos="1320"/>
        </w:tabs>
        <w:ind w:left="360"/>
        <w:jc w:val="both"/>
        <w:rPr>
          <w:sz w:val="24"/>
        </w:rPr>
      </w:pPr>
    </w:p>
    <w:p w14:paraId="7D4EAED8" w14:textId="77777777" w:rsidR="009518C8" w:rsidRPr="00E97581" w:rsidRDefault="009518C8" w:rsidP="009518C8">
      <w:pPr>
        <w:tabs>
          <w:tab w:val="left" w:pos="1080"/>
          <w:tab w:val="left" w:pos="1320"/>
        </w:tabs>
        <w:ind w:left="360"/>
        <w:jc w:val="both"/>
        <w:rPr>
          <w:sz w:val="24"/>
          <w:szCs w:val="24"/>
        </w:rPr>
      </w:pPr>
    </w:p>
    <w:p w14:paraId="4E967F77" w14:textId="77777777" w:rsidR="009518C8" w:rsidRDefault="009518C8" w:rsidP="009D3B94">
      <w:pPr>
        <w:tabs>
          <w:tab w:val="left" w:pos="1080"/>
          <w:tab w:val="left" w:pos="1320"/>
        </w:tabs>
        <w:ind w:left="709"/>
        <w:jc w:val="both"/>
        <w:rPr>
          <w:sz w:val="24"/>
          <w:szCs w:val="24"/>
        </w:rPr>
      </w:pPr>
    </w:p>
    <w:p w14:paraId="7EA4E0C0" w14:textId="77777777" w:rsidR="009518C8" w:rsidRDefault="009518C8" w:rsidP="009D3B94">
      <w:pPr>
        <w:tabs>
          <w:tab w:val="left" w:pos="1080"/>
          <w:tab w:val="left" w:pos="1320"/>
        </w:tabs>
        <w:ind w:left="709"/>
        <w:jc w:val="both"/>
        <w:rPr>
          <w:sz w:val="24"/>
          <w:szCs w:val="24"/>
        </w:rPr>
      </w:pPr>
    </w:p>
    <w:p w14:paraId="164F34DE" w14:textId="77777777" w:rsidR="009D3B94" w:rsidRPr="00D770C6" w:rsidRDefault="009D3B94" w:rsidP="009D3B94">
      <w:pPr>
        <w:tabs>
          <w:tab w:val="left" w:pos="1080"/>
          <w:tab w:val="left" w:pos="1320"/>
        </w:tabs>
        <w:jc w:val="both"/>
        <w:rPr>
          <w:b/>
          <w:sz w:val="24"/>
          <w:szCs w:val="24"/>
        </w:rPr>
      </w:pPr>
    </w:p>
    <w:p w14:paraId="77ABD9B9" w14:textId="77777777" w:rsidR="00926D8B" w:rsidRDefault="00926D8B">
      <w:pPr>
        <w:suppressAutoHyphens w:val="0"/>
        <w:spacing w:after="200" w:line="276" w:lineRule="auto"/>
      </w:pPr>
      <w:r>
        <w:br w:type="page"/>
      </w:r>
    </w:p>
    <w:p w14:paraId="16CC8D70" w14:textId="77777777" w:rsidR="0076561E" w:rsidRDefault="0076561E" w:rsidP="0076561E">
      <w:pPr>
        <w:tabs>
          <w:tab w:val="left" w:pos="1080"/>
          <w:tab w:val="left" w:pos="1320"/>
        </w:tabs>
        <w:ind w:left="709"/>
        <w:jc w:val="right"/>
        <w:rPr>
          <w:sz w:val="24"/>
          <w:szCs w:val="24"/>
        </w:rPr>
      </w:pPr>
      <w:r w:rsidRPr="00FD4C1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№3 </w:t>
      </w:r>
      <w:r w:rsidRPr="00FD4C11">
        <w:rPr>
          <w:sz w:val="24"/>
          <w:szCs w:val="24"/>
        </w:rPr>
        <w:t>к распоряжению</w:t>
      </w:r>
    </w:p>
    <w:p w14:paraId="405AC5A6" w14:textId="754BEF83" w:rsidR="0076561E" w:rsidRPr="00FD4C11" w:rsidRDefault="0076561E" w:rsidP="0076561E">
      <w:pPr>
        <w:tabs>
          <w:tab w:val="left" w:pos="1080"/>
          <w:tab w:val="left" w:pos="1320"/>
        </w:tabs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Юго-Восточного управления МО СО</w:t>
      </w:r>
    </w:p>
    <w:p w14:paraId="755D417A" w14:textId="0C4CF92C" w:rsidR="0076561E" w:rsidRPr="00FD4C11" w:rsidRDefault="0076561E" w:rsidP="0076561E">
      <w:pPr>
        <w:tabs>
          <w:tab w:val="left" w:pos="1080"/>
          <w:tab w:val="left" w:pos="1320"/>
        </w:tabs>
        <w:ind w:left="709"/>
        <w:jc w:val="right"/>
        <w:rPr>
          <w:sz w:val="24"/>
          <w:szCs w:val="24"/>
        </w:rPr>
      </w:pPr>
      <w:r w:rsidRPr="00FD4C11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734B78" w:rsidRPr="00F54CA2">
        <w:rPr>
          <w:sz w:val="24"/>
          <w:szCs w:val="24"/>
        </w:rPr>
        <w:t>от 0</w:t>
      </w:r>
      <w:r w:rsidR="00734B78">
        <w:rPr>
          <w:sz w:val="24"/>
          <w:szCs w:val="24"/>
        </w:rPr>
        <w:t>6</w:t>
      </w:r>
      <w:r w:rsidR="00734B78" w:rsidRPr="00F54CA2">
        <w:rPr>
          <w:sz w:val="24"/>
          <w:szCs w:val="24"/>
        </w:rPr>
        <w:t>.11.202</w:t>
      </w:r>
      <w:r w:rsidR="00734B78">
        <w:rPr>
          <w:sz w:val="24"/>
          <w:szCs w:val="24"/>
        </w:rPr>
        <w:t>4</w:t>
      </w:r>
      <w:r w:rsidR="00734B78" w:rsidRPr="00F54CA2">
        <w:rPr>
          <w:sz w:val="24"/>
          <w:szCs w:val="24"/>
        </w:rPr>
        <w:t xml:space="preserve">г.  № </w:t>
      </w:r>
      <w:r w:rsidR="00734B78">
        <w:rPr>
          <w:sz w:val="24"/>
          <w:szCs w:val="24"/>
        </w:rPr>
        <w:t>484</w:t>
      </w:r>
      <w:r w:rsidR="00734B78" w:rsidRPr="00F54CA2">
        <w:rPr>
          <w:sz w:val="24"/>
          <w:szCs w:val="24"/>
        </w:rPr>
        <w:t>-од</w:t>
      </w:r>
    </w:p>
    <w:p w14:paraId="15A5CCCD" w14:textId="77777777" w:rsidR="0076561E" w:rsidRDefault="0076561E" w:rsidP="00926D8B">
      <w:pPr>
        <w:jc w:val="right"/>
        <w:rPr>
          <w:sz w:val="24"/>
          <w:szCs w:val="24"/>
        </w:rPr>
      </w:pPr>
    </w:p>
    <w:p w14:paraId="14AE821B" w14:textId="77777777" w:rsidR="0076561E" w:rsidRDefault="0076561E" w:rsidP="00926D8B">
      <w:pPr>
        <w:jc w:val="right"/>
        <w:rPr>
          <w:sz w:val="24"/>
          <w:szCs w:val="24"/>
        </w:rPr>
      </w:pPr>
    </w:p>
    <w:p w14:paraId="05C2110A" w14:textId="77777777" w:rsidR="00262082" w:rsidRDefault="00262082" w:rsidP="00926D8B">
      <w:pPr>
        <w:jc w:val="right"/>
      </w:pPr>
    </w:p>
    <w:p w14:paraId="01146E33" w14:textId="77777777" w:rsidR="00926D8B" w:rsidRDefault="00926D8B" w:rsidP="00926D8B">
      <w:pPr>
        <w:jc w:val="right"/>
      </w:pPr>
    </w:p>
    <w:p w14:paraId="07D44B89" w14:textId="64BC33B3" w:rsidR="0098370A" w:rsidRPr="0076561E" w:rsidRDefault="00926D8B" w:rsidP="00926D8B">
      <w:pPr>
        <w:jc w:val="center"/>
        <w:rPr>
          <w:sz w:val="28"/>
          <w:szCs w:val="28"/>
        </w:rPr>
      </w:pPr>
      <w:r w:rsidRPr="0076561E">
        <w:rPr>
          <w:sz w:val="28"/>
          <w:szCs w:val="28"/>
        </w:rPr>
        <w:t xml:space="preserve">Состав </w:t>
      </w:r>
      <w:r w:rsidR="00A256C9">
        <w:rPr>
          <w:sz w:val="28"/>
          <w:szCs w:val="28"/>
        </w:rPr>
        <w:t>экспертного совета</w:t>
      </w:r>
    </w:p>
    <w:p w14:paraId="7662724D" w14:textId="77777777" w:rsidR="00926D8B" w:rsidRPr="0076561E" w:rsidRDefault="00926D8B" w:rsidP="00926D8B">
      <w:pPr>
        <w:jc w:val="center"/>
        <w:rPr>
          <w:bCs/>
          <w:sz w:val="28"/>
          <w:szCs w:val="28"/>
        </w:rPr>
      </w:pPr>
      <w:bookmarkStart w:id="9" w:name="_Hlk25250326"/>
      <w:r w:rsidRPr="0076561E">
        <w:rPr>
          <w:bCs/>
          <w:sz w:val="28"/>
          <w:szCs w:val="28"/>
        </w:rPr>
        <w:t>окружного конкурса художественного творчества</w:t>
      </w:r>
    </w:p>
    <w:p w14:paraId="39C7EDC5" w14:textId="77777777" w:rsidR="00926D8B" w:rsidRPr="0076561E" w:rsidRDefault="00926D8B" w:rsidP="00926D8B">
      <w:pPr>
        <w:jc w:val="center"/>
        <w:rPr>
          <w:bCs/>
          <w:sz w:val="28"/>
          <w:szCs w:val="28"/>
        </w:rPr>
      </w:pPr>
      <w:r w:rsidRPr="0076561E">
        <w:rPr>
          <w:bCs/>
          <w:sz w:val="28"/>
          <w:szCs w:val="28"/>
        </w:rPr>
        <w:t>«Доступный город для всех»</w:t>
      </w:r>
    </w:p>
    <w:bookmarkEnd w:id="9"/>
    <w:p w14:paraId="45F96F1D" w14:textId="77777777" w:rsidR="00926D8B" w:rsidRPr="00926D8B" w:rsidRDefault="00154AC1" w:rsidP="00154A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tbl>
      <w:tblPr>
        <w:tblW w:w="96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4"/>
        <w:gridCol w:w="2554"/>
        <w:gridCol w:w="6520"/>
      </w:tblGrid>
      <w:tr w:rsidR="00926D8B" w:rsidRPr="00926D8B" w14:paraId="6B8921D9" w14:textId="77777777" w:rsidTr="00F60826">
        <w:tc>
          <w:tcPr>
            <w:tcW w:w="554" w:type="dxa"/>
            <w:shd w:val="clear" w:color="auto" w:fill="auto"/>
          </w:tcPr>
          <w:p w14:paraId="0D288F7E" w14:textId="77777777" w:rsidR="00926D8B" w:rsidRPr="00926D8B" w:rsidRDefault="00926D8B" w:rsidP="00F60826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14:paraId="68159416" w14:textId="77777777" w:rsidR="00926D8B" w:rsidRPr="00926D8B" w:rsidRDefault="00926D8B" w:rsidP="00926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14:paraId="1EDEFC7E" w14:textId="77777777" w:rsidR="00926D8B" w:rsidRPr="00926D8B" w:rsidRDefault="00926D8B" w:rsidP="00926D8B">
            <w:pPr>
              <w:jc w:val="center"/>
              <w:rPr>
                <w:sz w:val="24"/>
                <w:szCs w:val="24"/>
              </w:rPr>
            </w:pPr>
          </w:p>
        </w:tc>
      </w:tr>
      <w:tr w:rsidR="0098370A" w:rsidRPr="00926D8B" w14:paraId="43058BEA" w14:textId="77777777" w:rsidTr="00F60826">
        <w:tc>
          <w:tcPr>
            <w:tcW w:w="554" w:type="dxa"/>
            <w:shd w:val="clear" w:color="auto" w:fill="auto"/>
          </w:tcPr>
          <w:p w14:paraId="06E464E4" w14:textId="77777777" w:rsidR="0098370A" w:rsidRPr="00926D8B" w:rsidRDefault="0098370A" w:rsidP="00983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14:paraId="02FF3767" w14:textId="46CF80A9" w:rsidR="0098370A" w:rsidRPr="00F60826" w:rsidRDefault="00A256C9" w:rsidP="0098370A">
            <w:pPr>
              <w:tabs>
                <w:tab w:val="left" w:pos="1080"/>
                <w:tab w:val="left" w:pos="1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</w:t>
            </w:r>
            <w:r w:rsidR="0098370A" w:rsidRPr="00F608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Н.В.</w:t>
            </w:r>
          </w:p>
        </w:tc>
        <w:tc>
          <w:tcPr>
            <w:tcW w:w="6520" w:type="dxa"/>
            <w:shd w:val="clear" w:color="auto" w:fill="auto"/>
          </w:tcPr>
          <w:p w14:paraId="13FD2337" w14:textId="425E1111" w:rsidR="0098370A" w:rsidRDefault="0098370A" w:rsidP="0098370A">
            <w:pPr>
              <w:tabs>
                <w:tab w:val="left" w:pos="1080"/>
                <w:tab w:val="left" w:pos="1320"/>
              </w:tabs>
              <w:jc w:val="both"/>
              <w:rPr>
                <w:sz w:val="28"/>
                <w:szCs w:val="28"/>
              </w:rPr>
            </w:pPr>
            <w:r w:rsidRPr="00F60826">
              <w:rPr>
                <w:sz w:val="28"/>
                <w:szCs w:val="28"/>
              </w:rPr>
              <w:t>ведущий специалист Юго-Восточного управления министерства образования Самарской области</w:t>
            </w:r>
          </w:p>
          <w:p w14:paraId="713CC2AE" w14:textId="77777777" w:rsidR="00F60826" w:rsidRPr="00F60826" w:rsidRDefault="00F60826" w:rsidP="0098370A">
            <w:pPr>
              <w:tabs>
                <w:tab w:val="left" w:pos="1080"/>
                <w:tab w:val="left" w:pos="1320"/>
              </w:tabs>
              <w:jc w:val="both"/>
              <w:rPr>
                <w:sz w:val="28"/>
                <w:szCs w:val="28"/>
              </w:rPr>
            </w:pPr>
          </w:p>
        </w:tc>
      </w:tr>
      <w:tr w:rsidR="00926D8B" w:rsidRPr="00926D8B" w14:paraId="64095560" w14:textId="77777777" w:rsidTr="00F60826">
        <w:tc>
          <w:tcPr>
            <w:tcW w:w="554" w:type="dxa"/>
            <w:shd w:val="clear" w:color="auto" w:fill="auto"/>
          </w:tcPr>
          <w:p w14:paraId="46D56FD7" w14:textId="77777777" w:rsidR="00926D8B" w:rsidRPr="00926D8B" w:rsidRDefault="00926D8B" w:rsidP="00926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14:paraId="05307129" w14:textId="6BEEC21F" w:rsidR="00926D8B" w:rsidRPr="00F60826" w:rsidRDefault="00354C70" w:rsidP="0098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Пухова Д.А.</w:t>
            </w:r>
          </w:p>
        </w:tc>
        <w:tc>
          <w:tcPr>
            <w:tcW w:w="6520" w:type="dxa"/>
            <w:shd w:val="clear" w:color="auto" w:fill="auto"/>
          </w:tcPr>
          <w:p w14:paraId="2E71F482" w14:textId="77777777" w:rsidR="00926D8B" w:rsidRDefault="0098370A" w:rsidP="00D60642">
            <w:pPr>
              <w:rPr>
                <w:sz w:val="28"/>
                <w:szCs w:val="28"/>
              </w:rPr>
            </w:pPr>
            <w:r w:rsidRPr="00F60826">
              <w:rPr>
                <w:sz w:val="28"/>
                <w:szCs w:val="28"/>
              </w:rPr>
              <w:t>методист ГБУ ДПО ЦПК «Нефтегорский РЦ»</w:t>
            </w:r>
          </w:p>
          <w:p w14:paraId="64BDE50F" w14:textId="77777777" w:rsidR="00F60826" w:rsidRPr="00F60826" w:rsidRDefault="00F60826" w:rsidP="00D60642">
            <w:pPr>
              <w:rPr>
                <w:sz w:val="28"/>
                <w:szCs w:val="28"/>
              </w:rPr>
            </w:pPr>
          </w:p>
        </w:tc>
      </w:tr>
      <w:tr w:rsidR="0098370A" w:rsidRPr="00926D8B" w14:paraId="6FEEC1AA" w14:textId="77777777" w:rsidTr="00F60826">
        <w:trPr>
          <w:trHeight w:val="536"/>
        </w:trPr>
        <w:tc>
          <w:tcPr>
            <w:tcW w:w="554" w:type="dxa"/>
            <w:shd w:val="clear" w:color="auto" w:fill="auto"/>
          </w:tcPr>
          <w:p w14:paraId="551D376A" w14:textId="77777777" w:rsidR="0098370A" w:rsidRPr="00926D8B" w:rsidRDefault="0098370A" w:rsidP="00983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14:paraId="5CE3BACB" w14:textId="3D64AFF4" w:rsidR="0098370A" w:rsidRPr="00DB6712" w:rsidRDefault="00B8725C" w:rsidP="0098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Агеева В.А.</w:t>
            </w:r>
          </w:p>
        </w:tc>
        <w:tc>
          <w:tcPr>
            <w:tcW w:w="6520" w:type="dxa"/>
            <w:shd w:val="clear" w:color="auto" w:fill="auto"/>
          </w:tcPr>
          <w:p w14:paraId="1039CF8B" w14:textId="77777777" w:rsidR="006D0388" w:rsidRDefault="00DB6712" w:rsidP="000F114D">
            <w:pPr>
              <w:jc w:val="both"/>
              <w:rPr>
                <w:bCs/>
                <w:iCs/>
                <w:sz w:val="28"/>
                <w:szCs w:val="28"/>
              </w:rPr>
            </w:pPr>
            <w:r w:rsidRPr="00DB6712">
              <w:rPr>
                <w:sz w:val="28"/>
                <w:szCs w:val="28"/>
              </w:rPr>
              <w:t>педагог дополнительного образования</w:t>
            </w:r>
            <w:r w:rsidR="00B8725C">
              <w:rPr>
                <w:iCs/>
                <w:sz w:val="28"/>
                <w:szCs w:val="28"/>
              </w:rPr>
              <w:t xml:space="preserve"> </w:t>
            </w:r>
            <w:r w:rsidR="006D0388" w:rsidRPr="00DB6712">
              <w:rPr>
                <w:iCs/>
                <w:sz w:val="28"/>
                <w:szCs w:val="28"/>
              </w:rPr>
              <w:t xml:space="preserve">структурного подразделения ГБОУ СОШ «ОЦ» </w:t>
            </w:r>
            <w:proofErr w:type="spellStart"/>
            <w:r w:rsidR="006D0388" w:rsidRPr="00DB6712">
              <w:rPr>
                <w:iCs/>
                <w:sz w:val="28"/>
                <w:szCs w:val="28"/>
              </w:rPr>
              <w:t>с.Алексеевка</w:t>
            </w:r>
            <w:proofErr w:type="spellEnd"/>
            <w:r w:rsidR="006D0388" w:rsidRPr="00DB6712">
              <w:rPr>
                <w:iCs/>
                <w:sz w:val="28"/>
                <w:szCs w:val="28"/>
              </w:rPr>
              <w:t xml:space="preserve"> - </w:t>
            </w:r>
            <w:r w:rsidR="006D0388" w:rsidRPr="00DB6712">
              <w:rPr>
                <w:bCs/>
                <w:iCs/>
                <w:sz w:val="28"/>
                <w:szCs w:val="28"/>
              </w:rPr>
              <w:t>ЦДО «РАЗВИТИЕ»</w:t>
            </w:r>
          </w:p>
          <w:p w14:paraId="3C0A3DB9" w14:textId="6542AD29" w:rsidR="00734B78" w:rsidRPr="00DB6712" w:rsidRDefault="00734B78" w:rsidP="000F114D">
            <w:pPr>
              <w:jc w:val="both"/>
              <w:rPr>
                <w:sz w:val="28"/>
                <w:szCs w:val="28"/>
              </w:rPr>
            </w:pPr>
          </w:p>
        </w:tc>
      </w:tr>
      <w:tr w:rsidR="0098370A" w:rsidRPr="00926D8B" w14:paraId="3198A8E4" w14:textId="77777777" w:rsidTr="00F60826">
        <w:tc>
          <w:tcPr>
            <w:tcW w:w="554" w:type="dxa"/>
            <w:shd w:val="clear" w:color="auto" w:fill="auto"/>
          </w:tcPr>
          <w:p w14:paraId="6ADE485E" w14:textId="77777777" w:rsidR="0098370A" w:rsidRPr="00926D8B" w:rsidRDefault="0098370A" w:rsidP="00983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14:paraId="6C8B3A87" w14:textId="77777777" w:rsidR="0098370A" w:rsidRPr="00F60826" w:rsidRDefault="0098370A" w:rsidP="0098370A">
            <w:pPr>
              <w:rPr>
                <w:sz w:val="28"/>
                <w:szCs w:val="28"/>
              </w:rPr>
            </w:pPr>
            <w:r w:rsidRPr="00F60826">
              <w:rPr>
                <w:sz w:val="28"/>
                <w:szCs w:val="28"/>
              </w:rPr>
              <w:t>Елисеева М. А.</w:t>
            </w:r>
          </w:p>
        </w:tc>
        <w:tc>
          <w:tcPr>
            <w:tcW w:w="6520" w:type="dxa"/>
            <w:shd w:val="clear" w:color="auto" w:fill="auto"/>
          </w:tcPr>
          <w:p w14:paraId="124F65B4" w14:textId="75EEB2A1" w:rsidR="00F60826" w:rsidRDefault="006D35EF" w:rsidP="006D0388">
            <w:pPr>
              <w:rPr>
                <w:b/>
                <w:iCs/>
                <w:sz w:val="28"/>
                <w:szCs w:val="28"/>
              </w:rPr>
            </w:pPr>
            <w:r w:rsidRPr="00DB6712">
              <w:rPr>
                <w:sz w:val="28"/>
                <w:szCs w:val="28"/>
              </w:rPr>
              <w:t>педагог дополнительного образования</w:t>
            </w:r>
            <w:r w:rsidRPr="00DB6712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 xml:space="preserve"> </w:t>
            </w:r>
            <w:r w:rsidR="006D0388">
              <w:rPr>
                <w:sz w:val="28"/>
                <w:szCs w:val="28"/>
              </w:rPr>
              <w:t>методист</w:t>
            </w:r>
            <w:r w:rsidR="0098370A" w:rsidRPr="00F60826">
              <w:rPr>
                <w:sz w:val="28"/>
                <w:szCs w:val="28"/>
              </w:rPr>
              <w:t xml:space="preserve"> </w:t>
            </w:r>
            <w:r w:rsidR="006D0388">
              <w:rPr>
                <w:sz w:val="28"/>
                <w:szCs w:val="28"/>
              </w:rPr>
              <w:t>с</w:t>
            </w:r>
            <w:r w:rsidR="006D0388" w:rsidRPr="006D0388">
              <w:rPr>
                <w:iCs/>
                <w:sz w:val="28"/>
                <w:szCs w:val="28"/>
              </w:rPr>
              <w:t>труктурно</w:t>
            </w:r>
            <w:r w:rsidR="006D0388">
              <w:rPr>
                <w:iCs/>
                <w:sz w:val="28"/>
                <w:szCs w:val="28"/>
              </w:rPr>
              <w:t>го</w:t>
            </w:r>
            <w:r w:rsidR="006D0388" w:rsidRPr="006D0388">
              <w:rPr>
                <w:iCs/>
                <w:sz w:val="28"/>
                <w:szCs w:val="28"/>
              </w:rPr>
              <w:t xml:space="preserve"> подразделени</w:t>
            </w:r>
            <w:r w:rsidR="006D0388">
              <w:rPr>
                <w:iCs/>
                <w:sz w:val="28"/>
                <w:szCs w:val="28"/>
              </w:rPr>
              <w:t>я</w:t>
            </w:r>
            <w:r w:rsidR="006D0388" w:rsidRPr="006D0388">
              <w:rPr>
                <w:iCs/>
                <w:sz w:val="28"/>
                <w:szCs w:val="28"/>
              </w:rPr>
              <w:t xml:space="preserve"> ГБОУ СОШ № 1 «</w:t>
            </w:r>
            <w:proofErr w:type="gramStart"/>
            <w:r w:rsidR="006D0388" w:rsidRPr="006D0388">
              <w:rPr>
                <w:iCs/>
                <w:sz w:val="28"/>
                <w:szCs w:val="28"/>
              </w:rPr>
              <w:t>ОЦ»  с.</w:t>
            </w:r>
            <w:proofErr w:type="gramEnd"/>
            <w:r w:rsidR="006D0388" w:rsidRPr="006D0388">
              <w:rPr>
                <w:iCs/>
                <w:sz w:val="28"/>
                <w:szCs w:val="28"/>
              </w:rPr>
              <w:t xml:space="preserve"> Борское – </w:t>
            </w:r>
            <w:r w:rsidR="006D0388" w:rsidRPr="006D0388">
              <w:rPr>
                <w:bCs/>
                <w:iCs/>
                <w:sz w:val="28"/>
                <w:szCs w:val="28"/>
              </w:rPr>
              <w:t>ДДТ «ГАРМОНИЯ»</w:t>
            </w:r>
          </w:p>
          <w:p w14:paraId="2B4FDB31" w14:textId="22B4EF5C" w:rsidR="006D0388" w:rsidRPr="00F60826" w:rsidRDefault="006D0388" w:rsidP="006D0388">
            <w:pPr>
              <w:rPr>
                <w:sz w:val="28"/>
                <w:szCs w:val="28"/>
              </w:rPr>
            </w:pPr>
          </w:p>
        </w:tc>
      </w:tr>
      <w:tr w:rsidR="0098370A" w:rsidRPr="00926D8B" w14:paraId="6218C35C" w14:textId="77777777" w:rsidTr="00F60826">
        <w:tc>
          <w:tcPr>
            <w:tcW w:w="554" w:type="dxa"/>
            <w:shd w:val="clear" w:color="auto" w:fill="auto"/>
          </w:tcPr>
          <w:p w14:paraId="4893EE3F" w14:textId="77777777" w:rsidR="0098370A" w:rsidRPr="00926D8B" w:rsidRDefault="0098370A" w:rsidP="00983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14:paraId="6E27C24C" w14:textId="4857DD91" w:rsidR="0098370A" w:rsidRPr="00F60826" w:rsidRDefault="006D0388" w:rsidP="00D6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Мухаметова С.У.</w:t>
            </w:r>
          </w:p>
        </w:tc>
        <w:tc>
          <w:tcPr>
            <w:tcW w:w="6520" w:type="dxa"/>
            <w:shd w:val="clear" w:color="auto" w:fill="auto"/>
          </w:tcPr>
          <w:p w14:paraId="0655CE88" w14:textId="44CAD74A" w:rsidR="0098370A" w:rsidRDefault="006D0388" w:rsidP="00983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0642" w:rsidRPr="00F60826">
              <w:rPr>
                <w:sz w:val="28"/>
                <w:szCs w:val="28"/>
              </w:rPr>
              <w:t>едагог</w:t>
            </w:r>
            <w:r>
              <w:rPr>
                <w:sz w:val="28"/>
                <w:szCs w:val="28"/>
              </w:rPr>
              <w:t>-организатор</w:t>
            </w:r>
            <w:r w:rsidR="00D60642" w:rsidRPr="00F60826">
              <w:rPr>
                <w:sz w:val="28"/>
                <w:szCs w:val="28"/>
              </w:rPr>
              <w:t xml:space="preserve"> структурного </w:t>
            </w:r>
            <w:proofErr w:type="gramStart"/>
            <w:r w:rsidR="00D60642" w:rsidRPr="00F60826">
              <w:rPr>
                <w:sz w:val="28"/>
                <w:szCs w:val="28"/>
              </w:rPr>
              <w:t>подразделения  ГБОУ</w:t>
            </w:r>
            <w:proofErr w:type="gramEnd"/>
            <w:r w:rsidR="00D60642" w:rsidRPr="00F60826">
              <w:rPr>
                <w:sz w:val="28"/>
                <w:szCs w:val="28"/>
              </w:rPr>
              <w:t xml:space="preserve"> СОШ №1 г. Нефтегорска</w:t>
            </w:r>
            <w:r>
              <w:rPr>
                <w:sz w:val="28"/>
                <w:szCs w:val="28"/>
              </w:rPr>
              <w:t xml:space="preserve"> - </w:t>
            </w:r>
            <w:r w:rsidRPr="00F60826">
              <w:rPr>
                <w:sz w:val="28"/>
                <w:szCs w:val="28"/>
              </w:rPr>
              <w:t>ЦДТ «Радуга»</w:t>
            </w:r>
          </w:p>
          <w:p w14:paraId="24E0E0B2" w14:textId="77777777" w:rsidR="00F60826" w:rsidRPr="00F60826" w:rsidRDefault="00F60826" w:rsidP="0098370A">
            <w:pPr>
              <w:rPr>
                <w:sz w:val="28"/>
                <w:szCs w:val="28"/>
              </w:rPr>
            </w:pPr>
          </w:p>
        </w:tc>
      </w:tr>
      <w:tr w:rsidR="0098370A" w:rsidRPr="00926D8B" w14:paraId="4105834F" w14:textId="77777777" w:rsidTr="00F60826">
        <w:tc>
          <w:tcPr>
            <w:tcW w:w="554" w:type="dxa"/>
            <w:shd w:val="clear" w:color="auto" w:fill="auto"/>
          </w:tcPr>
          <w:p w14:paraId="6B0B9130" w14:textId="77777777" w:rsidR="0098370A" w:rsidRPr="00926D8B" w:rsidRDefault="0098370A" w:rsidP="00983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14:paraId="35CDC670" w14:textId="061CF4EB" w:rsidR="0098370A" w:rsidRPr="006D0388" w:rsidRDefault="0098370A" w:rsidP="00D6064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14:paraId="3F5BD4F5" w14:textId="77777777" w:rsidR="00F60826" w:rsidRPr="006D0388" w:rsidRDefault="00F60826" w:rsidP="00D60642">
            <w:pPr>
              <w:rPr>
                <w:sz w:val="28"/>
                <w:szCs w:val="28"/>
                <w:highlight w:val="yellow"/>
              </w:rPr>
            </w:pPr>
          </w:p>
        </w:tc>
      </w:tr>
      <w:tr w:rsidR="0098370A" w:rsidRPr="00926D8B" w14:paraId="7E31F89B" w14:textId="77777777" w:rsidTr="00F60826">
        <w:tc>
          <w:tcPr>
            <w:tcW w:w="554" w:type="dxa"/>
            <w:shd w:val="clear" w:color="auto" w:fill="auto"/>
          </w:tcPr>
          <w:p w14:paraId="0B8B5268" w14:textId="77777777" w:rsidR="0098370A" w:rsidRPr="00926D8B" w:rsidRDefault="0098370A" w:rsidP="00983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14:paraId="7AE5180D" w14:textId="1FEC85C8" w:rsidR="0098370A" w:rsidRPr="006D0388" w:rsidRDefault="0098370A" w:rsidP="00D6064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14:paraId="2CC0DED9" w14:textId="77777777" w:rsidR="00F60826" w:rsidRPr="006D0388" w:rsidRDefault="00F60826" w:rsidP="00D60642">
            <w:pPr>
              <w:rPr>
                <w:sz w:val="28"/>
                <w:szCs w:val="28"/>
                <w:highlight w:val="yellow"/>
              </w:rPr>
            </w:pPr>
          </w:p>
        </w:tc>
      </w:tr>
      <w:tr w:rsidR="0098370A" w:rsidRPr="00926D8B" w14:paraId="40FCD481" w14:textId="77777777" w:rsidTr="00F60826">
        <w:tc>
          <w:tcPr>
            <w:tcW w:w="554" w:type="dxa"/>
            <w:shd w:val="clear" w:color="auto" w:fill="auto"/>
          </w:tcPr>
          <w:p w14:paraId="5E1B40FA" w14:textId="77777777" w:rsidR="0098370A" w:rsidRPr="00926D8B" w:rsidRDefault="0098370A" w:rsidP="00983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shd w:val="clear" w:color="auto" w:fill="auto"/>
          </w:tcPr>
          <w:p w14:paraId="56989B99" w14:textId="3DA5DD7C" w:rsidR="0098370A" w:rsidRPr="006D0388" w:rsidRDefault="0098370A" w:rsidP="00D6064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520" w:type="dxa"/>
            <w:shd w:val="clear" w:color="auto" w:fill="auto"/>
          </w:tcPr>
          <w:p w14:paraId="15AA4A9B" w14:textId="4FD51C27" w:rsidR="0098370A" w:rsidRPr="006D0388" w:rsidRDefault="0098370A" w:rsidP="00D60642">
            <w:pPr>
              <w:rPr>
                <w:sz w:val="28"/>
                <w:szCs w:val="28"/>
                <w:highlight w:val="yellow"/>
              </w:rPr>
            </w:pPr>
          </w:p>
        </w:tc>
      </w:tr>
    </w:tbl>
    <w:p w14:paraId="3E713B8B" w14:textId="77777777" w:rsidR="005059FA" w:rsidRDefault="005059FA" w:rsidP="00926D8B">
      <w:pPr>
        <w:jc w:val="center"/>
      </w:pPr>
    </w:p>
    <w:p w14:paraId="190625CE" w14:textId="77777777" w:rsidR="005059FA" w:rsidRDefault="005059FA">
      <w:pPr>
        <w:suppressAutoHyphens w:val="0"/>
        <w:spacing w:after="200" w:line="276" w:lineRule="auto"/>
      </w:pPr>
      <w:r>
        <w:br w:type="page"/>
      </w:r>
    </w:p>
    <w:p w14:paraId="1BE50F4D" w14:textId="77777777" w:rsidR="005059FA" w:rsidRPr="00154AC1" w:rsidRDefault="005059FA" w:rsidP="005059FA">
      <w:pPr>
        <w:jc w:val="right"/>
        <w:rPr>
          <w:bCs/>
          <w:sz w:val="28"/>
          <w:szCs w:val="28"/>
        </w:rPr>
      </w:pPr>
      <w:r w:rsidRPr="00154AC1">
        <w:rPr>
          <w:sz w:val="28"/>
          <w:szCs w:val="28"/>
        </w:rPr>
        <w:lastRenderedPageBreak/>
        <w:t>Форма 1</w:t>
      </w:r>
    </w:p>
    <w:p w14:paraId="3D88D10B" w14:textId="77777777" w:rsidR="005059FA" w:rsidRPr="005059FA" w:rsidRDefault="005059FA" w:rsidP="005059FA">
      <w:pPr>
        <w:jc w:val="center"/>
        <w:rPr>
          <w:b/>
          <w:bCs/>
          <w:sz w:val="24"/>
          <w:szCs w:val="24"/>
        </w:rPr>
      </w:pPr>
    </w:p>
    <w:p w14:paraId="44C86531" w14:textId="77777777" w:rsidR="005059FA" w:rsidRPr="005059FA" w:rsidRDefault="005059FA" w:rsidP="005059FA">
      <w:pPr>
        <w:jc w:val="center"/>
        <w:rPr>
          <w:b/>
          <w:bCs/>
          <w:sz w:val="24"/>
          <w:szCs w:val="24"/>
        </w:rPr>
      </w:pPr>
    </w:p>
    <w:p w14:paraId="56DEEC9B" w14:textId="77777777" w:rsidR="005059FA" w:rsidRPr="00154AC1" w:rsidRDefault="005059FA" w:rsidP="005059FA">
      <w:pPr>
        <w:jc w:val="center"/>
        <w:rPr>
          <w:b/>
          <w:bCs/>
          <w:sz w:val="28"/>
          <w:szCs w:val="28"/>
        </w:rPr>
      </w:pPr>
      <w:r w:rsidRPr="00154AC1">
        <w:rPr>
          <w:b/>
          <w:bCs/>
          <w:sz w:val="28"/>
          <w:szCs w:val="28"/>
        </w:rPr>
        <w:t>Заявка</w:t>
      </w:r>
    </w:p>
    <w:p w14:paraId="4127CE0D" w14:textId="77777777" w:rsidR="005059FA" w:rsidRPr="00154AC1" w:rsidRDefault="005059FA" w:rsidP="005059FA">
      <w:pPr>
        <w:jc w:val="center"/>
        <w:rPr>
          <w:b/>
          <w:bCs/>
          <w:sz w:val="28"/>
          <w:szCs w:val="28"/>
        </w:rPr>
      </w:pPr>
      <w:r w:rsidRPr="00154AC1">
        <w:rPr>
          <w:b/>
          <w:bCs/>
          <w:sz w:val="28"/>
          <w:szCs w:val="28"/>
        </w:rPr>
        <w:t xml:space="preserve"> на участие </w:t>
      </w:r>
      <w:bookmarkStart w:id="10" w:name="_Hlk25251297"/>
      <w:r w:rsidRPr="00154AC1">
        <w:rPr>
          <w:b/>
          <w:bCs/>
          <w:sz w:val="28"/>
          <w:szCs w:val="28"/>
        </w:rPr>
        <w:t>в окружном конкурсе художественного творчества</w:t>
      </w:r>
    </w:p>
    <w:p w14:paraId="2F189719" w14:textId="77777777" w:rsidR="005059FA" w:rsidRPr="00154AC1" w:rsidRDefault="005059FA" w:rsidP="005059FA">
      <w:pPr>
        <w:jc w:val="center"/>
        <w:rPr>
          <w:b/>
          <w:bCs/>
          <w:sz w:val="28"/>
          <w:szCs w:val="28"/>
        </w:rPr>
      </w:pPr>
      <w:r w:rsidRPr="00154AC1">
        <w:rPr>
          <w:b/>
          <w:bCs/>
          <w:sz w:val="28"/>
          <w:szCs w:val="28"/>
        </w:rPr>
        <w:t xml:space="preserve">«Доступный город для всех» </w:t>
      </w:r>
    </w:p>
    <w:bookmarkEnd w:id="10"/>
    <w:p w14:paraId="5D6973C5" w14:textId="77777777" w:rsidR="005059FA" w:rsidRPr="00154AC1" w:rsidRDefault="005059FA" w:rsidP="005059FA">
      <w:pPr>
        <w:jc w:val="center"/>
        <w:rPr>
          <w:b/>
          <w:bCs/>
          <w:sz w:val="28"/>
          <w:szCs w:val="28"/>
        </w:rPr>
      </w:pPr>
      <w:r w:rsidRPr="00154AC1">
        <w:rPr>
          <w:b/>
          <w:bCs/>
          <w:sz w:val="28"/>
          <w:szCs w:val="28"/>
        </w:rPr>
        <w:t>(образец)</w:t>
      </w:r>
    </w:p>
    <w:p w14:paraId="318B36AB" w14:textId="77777777" w:rsidR="005059FA" w:rsidRPr="005059FA" w:rsidRDefault="005059FA" w:rsidP="005059FA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4"/>
        <w:gridCol w:w="1709"/>
        <w:gridCol w:w="1587"/>
        <w:gridCol w:w="1969"/>
        <w:gridCol w:w="1527"/>
        <w:gridCol w:w="2099"/>
      </w:tblGrid>
      <w:tr w:rsidR="005059FA" w:rsidRPr="005059FA" w14:paraId="0622DFDB" w14:textId="77777777" w:rsidTr="005059FA">
        <w:tc>
          <w:tcPr>
            <w:tcW w:w="248" w:type="pct"/>
            <w:shd w:val="clear" w:color="auto" w:fill="auto"/>
          </w:tcPr>
          <w:p w14:paraId="44BCF964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  <w:r w:rsidRPr="005059FA">
              <w:rPr>
                <w:sz w:val="24"/>
                <w:szCs w:val="24"/>
              </w:rPr>
              <w:t>№</w:t>
            </w:r>
          </w:p>
        </w:tc>
        <w:tc>
          <w:tcPr>
            <w:tcW w:w="919" w:type="pct"/>
            <w:shd w:val="clear" w:color="auto" w:fill="auto"/>
          </w:tcPr>
          <w:p w14:paraId="20B83ECE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  <w:r w:rsidRPr="005059FA">
              <w:rPr>
                <w:sz w:val="24"/>
                <w:szCs w:val="24"/>
              </w:rPr>
              <w:t xml:space="preserve">Ф.И.О. автора </w:t>
            </w:r>
            <w:r w:rsidRPr="005059FA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854" w:type="pct"/>
            <w:shd w:val="clear" w:color="auto" w:fill="auto"/>
          </w:tcPr>
          <w:p w14:paraId="574E37A1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  <w:r w:rsidRPr="005059FA">
              <w:rPr>
                <w:sz w:val="24"/>
                <w:szCs w:val="24"/>
              </w:rPr>
              <w:t>Класс</w:t>
            </w:r>
          </w:p>
          <w:p w14:paraId="6EB910AC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  <w:r w:rsidRPr="005059FA">
              <w:rPr>
                <w:sz w:val="24"/>
                <w:szCs w:val="24"/>
              </w:rPr>
              <w:t>возраст</w:t>
            </w:r>
          </w:p>
        </w:tc>
        <w:tc>
          <w:tcPr>
            <w:tcW w:w="1029" w:type="pct"/>
            <w:shd w:val="clear" w:color="auto" w:fill="auto"/>
          </w:tcPr>
          <w:p w14:paraId="4CC199FC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  <w:r w:rsidRPr="005059FA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822" w:type="pct"/>
            <w:shd w:val="clear" w:color="auto" w:fill="auto"/>
          </w:tcPr>
          <w:p w14:paraId="3A3D29FF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  <w:r w:rsidRPr="005059FA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1128" w:type="pct"/>
            <w:shd w:val="clear" w:color="auto" w:fill="auto"/>
          </w:tcPr>
          <w:p w14:paraId="5780E01F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  <w:r w:rsidRPr="005059FA">
              <w:rPr>
                <w:sz w:val="24"/>
                <w:szCs w:val="24"/>
              </w:rPr>
              <w:t>ФИО руководителя</w:t>
            </w:r>
            <w:r w:rsidRPr="005059FA">
              <w:rPr>
                <w:b/>
                <w:sz w:val="24"/>
                <w:szCs w:val="24"/>
              </w:rPr>
              <w:t xml:space="preserve"> (полностью)</w:t>
            </w:r>
          </w:p>
        </w:tc>
      </w:tr>
      <w:tr w:rsidR="005059FA" w:rsidRPr="005059FA" w14:paraId="6E910923" w14:textId="77777777" w:rsidTr="005059FA">
        <w:tc>
          <w:tcPr>
            <w:tcW w:w="248" w:type="pct"/>
            <w:shd w:val="clear" w:color="auto" w:fill="auto"/>
          </w:tcPr>
          <w:p w14:paraId="02F278D4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pct"/>
            <w:gridSpan w:val="5"/>
            <w:shd w:val="clear" w:color="auto" w:fill="auto"/>
          </w:tcPr>
          <w:p w14:paraId="2B120D32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«Доступный город для всех»</w:t>
            </w:r>
          </w:p>
        </w:tc>
      </w:tr>
      <w:tr w:rsidR="005059FA" w:rsidRPr="005059FA" w14:paraId="2A0A63FB" w14:textId="77777777" w:rsidTr="005059FA">
        <w:tc>
          <w:tcPr>
            <w:tcW w:w="248" w:type="pct"/>
            <w:shd w:val="clear" w:color="auto" w:fill="auto"/>
          </w:tcPr>
          <w:p w14:paraId="4D18699E" w14:textId="77777777" w:rsidR="005059FA" w:rsidRPr="005059FA" w:rsidRDefault="005059FA" w:rsidP="005059FA">
            <w:pPr>
              <w:jc w:val="center"/>
              <w:rPr>
                <w:b/>
                <w:sz w:val="24"/>
                <w:szCs w:val="24"/>
              </w:rPr>
            </w:pPr>
            <w:r w:rsidRPr="005059FA">
              <w:rPr>
                <w:sz w:val="24"/>
                <w:szCs w:val="24"/>
              </w:rPr>
              <w:t>1</w:t>
            </w:r>
          </w:p>
        </w:tc>
        <w:tc>
          <w:tcPr>
            <w:tcW w:w="919" w:type="pct"/>
            <w:shd w:val="clear" w:color="auto" w:fill="auto"/>
          </w:tcPr>
          <w:p w14:paraId="3C98AD70" w14:textId="77777777" w:rsidR="005059FA" w:rsidRPr="005059FA" w:rsidRDefault="005059FA" w:rsidP="005059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</w:tcPr>
          <w:p w14:paraId="48426FC3" w14:textId="77777777" w:rsidR="005059FA" w:rsidRPr="005059FA" w:rsidRDefault="005059FA" w:rsidP="005059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7C67005" w14:textId="77777777" w:rsidR="005059FA" w:rsidRPr="005059FA" w:rsidRDefault="005059FA" w:rsidP="005059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52C44409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  <w:shd w:val="clear" w:color="auto" w:fill="auto"/>
          </w:tcPr>
          <w:p w14:paraId="4E72ED67" w14:textId="77777777" w:rsidR="005059FA" w:rsidRPr="005059FA" w:rsidRDefault="005059FA" w:rsidP="005059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9FA" w:rsidRPr="005059FA" w14:paraId="7285240C" w14:textId="77777777" w:rsidTr="005059FA">
        <w:tc>
          <w:tcPr>
            <w:tcW w:w="248" w:type="pct"/>
            <w:shd w:val="clear" w:color="auto" w:fill="auto"/>
            <w:vAlign w:val="center"/>
          </w:tcPr>
          <w:p w14:paraId="6BAA6CAC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  <w:r w:rsidRPr="005059FA">
              <w:rPr>
                <w:sz w:val="24"/>
                <w:szCs w:val="24"/>
              </w:rPr>
              <w:t>2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0417F02F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auto"/>
          </w:tcPr>
          <w:p w14:paraId="2565EB8E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14:paraId="520A6E11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52D66F4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pct"/>
            <w:shd w:val="clear" w:color="auto" w:fill="auto"/>
            <w:vAlign w:val="center"/>
          </w:tcPr>
          <w:p w14:paraId="69D3843E" w14:textId="77777777" w:rsidR="005059FA" w:rsidRPr="005059FA" w:rsidRDefault="005059FA" w:rsidP="005059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8C4E547" w14:textId="77777777" w:rsidR="005059FA" w:rsidRDefault="005059FA" w:rsidP="00926D8B">
      <w:pPr>
        <w:jc w:val="center"/>
        <w:rPr>
          <w:sz w:val="24"/>
          <w:szCs w:val="24"/>
        </w:rPr>
      </w:pPr>
    </w:p>
    <w:p w14:paraId="349CDDFD" w14:textId="77777777" w:rsidR="005059FA" w:rsidRDefault="005059FA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FCFCDE" w14:textId="77777777" w:rsidR="005059FA" w:rsidRPr="005059FA" w:rsidRDefault="005059FA" w:rsidP="005059FA">
      <w:pPr>
        <w:jc w:val="right"/>
        <w:rPr>
          <w:sz w:val="24"/>
          <w:szCs w:val="24"/>
        </w:rPr>
      </w:pPr>
      <w:r w:rsidRPr="005059FA">
        <w:rPr>
          <w:sz w:val="24"/>
          <w:szCs w:val="24"/>
        </w:rPr>
        <w:lastRenderedPageBreak/>
        <w:t xml:space="preserve">Форма </w:t>
      </w:r>
      <w:r>
        <w:rPr>
          <w:sz w:val="24"/>
          <w:szCs w:val="24"/>
        </w:rPr>
        <w:t>2</w:t>
      </w:r>
    </w:p>
    <w:p w14:paraId="047D8ED8" w14:textId="77777777" w:rsidR="005059FA" w:rsidRPr="005059FA" w:rsidRDefault="005059FA" w:rsidP="005059FA">
      <w:pPr>
        <w:jc w:val="right"/>
        <w:rPr>
          <w:sz w:val="24"/>
          <w:szCs w:val="24"/>
        </w:rPr>
      </w:pPr>
      <w:r w:rsidRPr="005059FA">
        <w:rPr>
          <w:sz w:val="24"/>
          <w:szCs w:val="24"/>
        </w:rPr>
        <w:t>(ОБРАЗЕЦ)</w:t>
      </w:r>
    </w:p>
    <w:p w14:paraId="5FDD9ECE" w14:textId="77777777" w:rsidR="005059FA" w:rsidRPr="005059FA" w:rsidRDefault="005059FA" w:rsidP="005059FA">
      <w:pPr>
        <w:jc w:val="center"/>
        <w:rPr>
          <w:sz w:val="24"/>
          <w:szCs w:val="24"/>
        </w:rPr>
      </w:pPr>
    </w:p>
    <w:p w14:paraId="54221BDC" w14:textId="77777777" w:rsidR="005059FA" w:rsidRPr="005059FA" w:rsidRDefault="005059FA" w:rsidP="005059FA">
      <w:pPr>
        <w:jc w:val="center"/>
        <w:rPr>
          <w:sz w:val="24"/>
          <w:szCs w:val="24"/>
        </w:rPr>
      </w:pPr>
    </w:p>
    <w:p w14:paraId="3B93AB67" w14:textId="77777777" w:rsidR="005059FA" w:rsidRPr="00DC15B6" w:rsidRDefault="005059FA" w:rsidP="005059FA">
      <w:pPr>
        <w:jc w:val="center"/>
        <w:rPr>
          <w:sz w:val="28"/>
          <w:szCs w:val="28"/>
        </w:rPr>
      </w:pPr>
      <w:r w:rsidRPr="00DC15B6">
        <w:rPr>
          <w:sz w:val="28"/>
          <w:szCs w:val="28"/>
        </w:rPr>
        <w:t>ГРАМОТА</w:t>
      </w:r>
    </w:p>
    <w:p w14:paraId="2B235826" w14:textId="77777777" w:rsidR="005059FA" w:rsidRPr="00DC15B6" w:rsidRDefault="005059FA" w:rsidP="005059FA">
      <w:pPr>
        <w:jc w:val="center"/>
        <w:rPr>
          <w:sz w:val="28"/>
          <w:szCs w:val="28"/>
        </w:rPr>
      </w:pPr>
    </w:p>
    <w:p w14:paraId="05F97975" w14:textId="77777777" w:rsidR="005059FA" w:rsidRPr="00DC15B6" w:rsidRDefault="005059FA" w:rsidP="005059FA">
      <w:pPr>
        <w:jc w:val="center"/>
        <w:rPr>
          <w:sz w:val="28"/>
          <w:szCs w:val="28"/>
        </w:rPr>
      </w:pPr>
    </w:p>
    <w:p w14:paraId="4EB53433" w14:textId="77777777" w:rsidR="005059FA" w:rsidRPr="00DC15B6" w:rsidRDefault="005059FA" w:rsidP="005059FA">
      <w:pPr>
        <w:jc w:val="center"/>
        <w:rPr>
          <w:sz w:val="28"/>
          <w:szCs w:val="28"/>
        </w:rPr>
      </w:pPr>
    </w:p>
    <w:p w14:paraId="18A0794C" w14:textId="77777777" w:rsidR="005059FA" w:rsidRPr="00DC15B6" w:rsidRDefault="005059FA" w:rsidP="005059FA">
      <w:pPr>
        <w:jc w:val="center"/>
        <w:rPr>
          <w:sz w:val="28"/>
          <w:szCs w:val="28"/>
        </w:rPr>
      </w:pPr>
      <w:r w:rsidRPr="00DC15B6">
        <w:rPr>
          <w:sz w:val="28"/>
          <w:szCs w:val="28"/>
        </w:rPr>
        <w:t>НАГРАЖДАЕТСЯ</w:t>
      </w:r>
    </w:p>
    <w:p w14:paraId="5F5A1A3F" w14:textId="77777777" w:rsidR="00DC15B6" w:rsidRPr="00DC15B6" w:rsidRDefault="00DC15B6" w:rsidP="00DC15B6">
      <w:pPr>
        <w:jc w:val="center"/>
        <w:rPr>
          <w:sz w:val="28"/>
          <w:szCs w:val="28"/>
        </w:rPr>
      </w:pPr>
    </w:p>
    <w:p w14:paraId="1EADC139" w14:textId="77777777" w:rsidR="00DC15B6" w:rsidRPr="00DC15B6" w:rsidRDefault="00DC15B6" w:rsidP="00DC15B6">
      <w:pPr>
        <w:jc w:val="center"/>
        <w:rPr>
          <w:sz w:val="28"/>
          <w:szCs w:val="28"/>
        </w:rPr>
      </w:pPr>
      <w:r w:rsidRPr="00DC15B6">
        <w:rPr>
          <w:sz w:val="28"/>
          <w:szCs w:val="28"/>
        </w:rPr>
        <w:t>Иванова Надежда, (имя писать полное!!!)</w:t>
      </w:r>
      <w:r w:rsidR="005059FA" w:rsidRPr="00DC15B6">
        <w:rPr>
          <w:sz w:val="28"/>
          <w:szCs w:val="28"/>
        </w:rPr>
        <w:t>,</w:t>
      </w:r>
      <w:r w:rsidRPr="00DC15B6">
        <w:rPr>
          <w:sz w:val="28"/>
          <w:szCs w:val="28"/>
        </w:rPr>
        <w:t xml:space="preserve"> </w:t>
      </w:r>
    </w:p>
    <w:p w14:paraId="0ADA757C" w14:textId="77777777" w:rsidR="00DC15B6" w:rsidRPr="00DC15B6" w:rsidRDefault="00DC15B6" w:rsidP="00DC15B6">
      <w:pPr>
        <w:jc w:val="center"/>
        <w:rPr>
          <w:sz w:val="28"/>
          <w:szCs w:val="28"/>
        </w:rPr>
      </w:pPr>
      <w:r w:rsidRPr="005059FA">
        <w:rPr>
          <w:sz w:val="28"/>
          <w:szCs w:val="28"/>
        </w:rPr>
        <w:t>обучающ</w:t>
      </w:r>
      <w:r w:rsidRPr="00DC15B6">
        <w:rPr>
          <w:sz w:val="28"/>
          <w:szCs w:val="28"/>
        </w:rPr>
        <w:t>ая</w:t>
      </w:r>
      <w:r w:rsidRPr="005059FA">
        <w:rPr>
          <w:sz w:val="28"/>
          <w:szCs w:val="28"/>
        </w:rPr>
        <w:t xml:space="preserve">ся ГБОУ СОШ № 1 «ОЦ» </w:t>
      </w:r>
      <w:proofErr w:type="spellStart"/>
      <w:r w:rsidRPr="005059FA">
        <w:rPr>
          <w:sz w:val="28"/>
          <w:szCs w:val="28"/>
        </w:rPr>
        <w:t>с.Борское</w:t>
      </w:r>
      <w:proofErr w:type="spellEnd"/>
      <w:r w:rsidRPr="00DC15B6">
        <w:rPr>
          <w:sz w:val="28"/>
          <w:szCs w:val="28"/>
        </w:rPr>
        <w:t>,</w:t>
      </w:r>
    </w:p>
    <w:p w14:paraId="79D9DE59" w14:textId="77777777" w:rsidR="00DC15B6" w:rsidRPr="00DC15B6" w:rsidRDefault="00DC15B6" w:rsidP="00DC15B6">
      <w:pPr>
        <w:jc w:val="center"/>
        <w:rPr>
          <w:sz w:val="28"/>
          <w:szCs w:val="28"/>
        </w:rPr>
      </w:pPr>
    </w:p>
    <w:p w14:paraId="36340766" w14:textId="77777777" w:rsidR="00DC15B6" w:rsidRPr="00DC15B6" w:rsidRDefault="00DC15B6" w:rsidP="00DC15B6">
      <w:pPr>
        <w:jc w:val="center"/>
        <w:rPr>
          <w:sz w:val="28"/>
          <w:szCs w:val="28"/>
        </w:rPr>
      </w:pPr>
      <w:r w:rsidRPr="00DC15B6">
        <w:rPr>
          <w:sz w:val="28"/>
          <w:szCs w:val="28"/>
        </w:rPr>
        <w:t>занявшая ____________________________</w:t>
      </w:r>
    </w:p>
    <w:p w14:paraId="050CB2B1" w14:textId="77777777" w:rsidR="00DC15B6" w:rsidRDefault="00DC15B6" w:rsidP="00DC15B6">
      <w:pPr>
        <w:jc w:val="center"/>
        <w:rPr>
          <w:sz w:val="28"/>
          <w:szCs w:val="28"/>
        </w:rPr>
      </w:pPr>
    </w:p>
    <w:p w14:paraId="532FF396" w14:textId="77777777" w:rsidR="00DC15B6" w:rsidRPr="00DC15B6" w:rsidRDefault="00DC15B6" w:rsidP="00DC15B6">
      <w:pPr>
        <w:jc w:val="center"/>
        <w:rPr>
          <w:sz w:val="28"/>
          <w:szCs w:val="28"/>
        </w:rPr>
      </w:pPr>
      <w:r w:rsidRPr="00DC15B6">
        <w:rPr>
          <w:sz w:val="28"/>
          <w:szCs w:val="28"/>
        </w:rPr>
        <w:t>в окружном конкурсе художественного творчества</w:t>
      </w:r>
    </w:p>
    <w:p w14:paraId="71A09FAD" w14:textId="77777777" w:rsidR="00DC15B6" w:rsidRPr="005059FA" w:rsidRDefault="00DC15B6" w:rsidP="00DC15B6">
      <w:pPr>
        <w:jc w:val="center"/>
        <w:rPr>
          <w:sz w:val="28"/>
          <w:szCs w:val="28"/>
        </w:rPr>
      </w:pPr>
      <w:r w:rsidRPr="00DC15B6">
        <w:rPr>
          <w:sz w:val="28"/>
          <w:szCs w:val="28"/>
        </w:rPr>
        <w:t>«Доступный город для всех»</w:t>
      </w:r>
    </w:p>
    <w:p w14:paraId="3A1A960D" w14:textId="77777777" w:rsidR="00DC15B6" w:rsidRPr="00DC15B6" w:rsidRDefault="00DC15B6" w:rsidP="00DC15B6">
      <w:pPr>
        <w:jc w:val="center"/>
        <w:rPr>
          <w:sz w:val="28"/>
          <w:szCs w:val="28"/>
        </w:rPr>
      </w:pPr>
    </w:p>
    <w:p w14:paraId="28FB4146" w14:textId="77777777" w:rsidR="00DC15B6" w:rsidRPr="005059FA" w:rsidRDefault="00DC15B6" w:rsidP="00DC15B6">
      <w:pPr>
        <w:jc w:val="center"/>
        <w:rPr>
          <w:sz w:val="28"/>
          <w:szCs w:val="28"/>
        </w:rPr>
      </w:pPr>
      <w:r w:rsidRPr="00DC15B6">
        <w:rPr>
          <w:sz w:val="28"/>
          <w:szCs w:val="28"/>
        </w:rPr>
        <w:t xml:space="preserve"> Н</w:t>
      </w:r>
      <w:r w:rsidRPr="005059FA">
        <w:rPr>
          <w:sz w:val="28"/>
          <w:szCs w:val="28"/>
        </w:rPr>
        <w:t>оминаци</w:t>
      </w:r>
      <w:r w:rsidR="003B3654">
        <w:rPr>
          <w:sz w:val="28"/>
          <w:szCs w:val="28"/>
        </w:rPr>
        <w:t>я</w:t>
      </w:r>
      <w:r w:rsidRPr="00DC15B6">
        <w:rPr>
          <w:sz w:val="28"/>
          <w:szCs w:val="28"/>
        </w:rPr>
        <w:t>:</w:t>
      </w:r>
      <w:r w:rsidRPr="005059FA">
        <w:rPr>
          <w:sz w:val="28"/>
          <w:szCs w:val="28"/>
        </w:rPr>
        <w:t xml:space="preserve"> </w:t>
      </w:r>
      <w:r w:rsidRPr="00DC15B6">
        <w:rPr>
          <w:sz w:val="28"/>
          <w:szCs w:val="28"/>
        </w:rPr>
        <w:t>конкурс рисунков «Доступный город для всех»</w:t>
      </w:r>
    </w:p>
    <w:p w14:paraId="4A03D805" w14:textId="77777777" w:rsidR="00DC15B6" w:rsidRPr="005059FA" w:rsidRDefault="00DC15B6" w:rsidP="00DC15B6">
      <w:pPr>
        <w:jc w:val="center"/>
        <w:rPr>
          <w:b/>
          <w:sz w:val="28"/>
          <w:szCs w:val="28"/>
        </w:rPr>
      </w:pPr>
      <w:r w:rsidRPr="005059FA">
        <w:rPr>
          <w:sz w:val="28"/>
          <w:szCs w:val="28"/>
        </w:rPr>
        <w:t xml:space="preserve">Руководитель - Петрова Н.И. </w:t>
      </w:r>
    </w:p>
    <w:p w14:paraId="10831D7F" w14:textId="77777777" w:rsidR="005059FA" w:rsidRPr="00DC15B6" w:rsidRDefault="005059FA" w:rsidP="005059FA">
      <w:pPr>
        <w:jc w:val="center"/>
        <w:rPr>
          <w:sz w:val="28"/>
          <w:szCs w:val="28"/>
        </w:rPr>
      </w:pPr>
    </w:p>
    <w:p w14:paraId="110F5746" w14:textId="77777777" w:rsidR="005059FA" w:rsidRPr="00DC15B6" w:rsidRDefault="005059FA" w:rsidP="005059FA">
      <w:pPr>
        <w:jc w:val="center"/>
        <w:rPr>
          <w:sz w:val="28"/>
          <w:szCs w:val="28"/>
        </w:rPr>
      </w:pPr>
    </w:p>
    <w:p w14:paraId="1493CC82" w14:textId="77777777" w:rsidR="005059FA" w:rsidRPr="00DC15B6" w:rsidRDefault="005059FA" w:rsidP="005059FA">
      <w:pPr>
        <w:jc w:val="center"/>
        <w:rPr>
          <w:sz w:val="28"/>
          <w:szCs w:val="28"/>
        </w:rPr>
      </w:pPr>
    </w:p>
    <w:p w14:paraId="051953EC" w14:textId="77777777" w:rsidR="005059FA" w:rsidRPr="00DC15B6" w:rsidRDefault="005059FA" w:rsidP="005059FA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083"/>
        <w:gridCol w:w="3129"/>
      </w:tblGrid>
      <w:tr w:rsidR="00DC15B6" w:rsidRPr="00DC15B6" w14:paraId="3B29ED0B" w14:textId="77777777" w:rsidTr="00DC15B6">
        <w:tc>
          <w:tcPr>
            <w:tcW w:w="3190" w:type="dxa"/>
          </w:tcPr>
          <w:p w14:paraId="37B53D28" w14:textId="77777777" w:rsidR="00DC15B6" w:rsidRPr="00DC15B6" w:rsidRDefault="00DC15B6" w:rsidP="00DC15B6">
            <w:pPr>
              <w:rPr>
                <w:sz w:val="28"/>
                <w:szCs w:val="28"/>
              </w:rPr>
            </w:pPr>
            <w:r w:rsidRPr="00DC15B6">
              <w:rPr>
                <w:sz w:val="28"/>
                <w:szCs w:val="28"/>
              </w:rPr>
              <w:t xml:space="preserve">                                           Руководитель</w:t>
            </w:r>
          </w:p>
          <w:p w14:paraId="3EF7F8C1" w14:textId="39611E71" w:rsidR="00DC15B6" w:rsidRPr="00DC15B6" w:rsidRDefault="00DC15B6" w:rsidP="00DC15B6">
            <w:pPr>
              <w:rPr>
                <w:sz w:val="28"/>
                <w:szCs w:val="28"/>
              </w:rPr>
            </w:pPr>
            <w:r w:rsidRPr="00DC15B6">
              <w:rPr>
                <w:sz w:val="28"/>
                <w:szCs w:val="28"/>
              </w:rPr>
              <w:t xml:space="preserve">Юго-Восточного            управления </w:t>
            </w:r>
          </w:p>
          <w:p w14:paraId="4A0EDA0E" w14:textId="77777777" w:rsidR="00DC15B6" w:rsidRPr="00DC15B6" w:rsidRDefault="00DC15B6" w:rsidP="0050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36D0320A" w14:textId="77777777" w:rsidR="00DC15B6" w:rsidRPr="00DC15B6" w:rsidRDefault="00DC15B6" w:rsidP="005059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14:paraId="6C1C7323" w14:textId="77777777" w:rsidR="00DC15B6" w:rsidRPr="00DC15B6" w:rsidRDefault="00DC15B6" w:rsidP="00DC15B6">
            <w:pPr>
              <w:jc w:val="center"/>
              <w:rPr>
                <w:sz w:val="28"/>
                <w:szCs w:val="28"/>
              </w:rPr>
            </w:pPr>
          </w:p>
          <w:p w14:paraId="1A79E6D3" w14:textId="77777777" w:rsidR="00DC15B6" w:rsidRPr="00DC15B6" w:rsidRDefault="00DC15B6" w:rsidP="00DC15B6">
            <w:pPr>
              <w:jc w:val="center"/>
              <w:rPr>
                <w:sz w:val="28"/>
                <w:szCs w:val="28"/>
              </w:rPr>
            </w:pPr>
          </w:p>
          <w:p w14:paraId="5198EFB6" w14:textId="77777777" w:rsidR="00DC15B6" w:rsidRPr="00DC15B6" w:rsidRDefault="00DC15B6" w:rsidP="00DC15B6">
            <w:pPr>
              <w:jc w:val="center"/>
              <w:rPr>
                <w:sz w:val="28"/>
                <w:szCs w:val="28"/>
              </w:rPr>
            </w:pPr>
            <w:r w:rsidRPr="00DC15B6">
              <w:rPr>
                <w:sz w:val="28"/>
                <w:szCs w:val="28"/>
              </w:rPr>
              <w:t>Е.Ю.  Баландина</w:t>
            </w:r>
          </w:p>
          <w:p w14:paraId="733108C2" w14:textId="77777777" w:rsidR="00DC15B6" w:rsidRPr="00DC15B6" w:rsidRDefault="00DC15B6" w:rsidP="005059F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2778E7F" w14:textId="77777777" w:rsidR="005059FA" w:rsidRPr="00DC15B6" w:rsidRDefault="005059FA" w:rsidP="005059FA">
      <w:pPr>
        <w:jc w:val="center"/>
        <w:rPr>
          <w:sz w:val="28"/>
          <w:szCs w:val="28"/>
        </w:rPr>
      </w:pPr>
    </w:p>
    <w:p w14:paraId="4FA26D43" w14:textId="77777777" w:rsidR="005059FA" w:rsidRPr="00DC15B6" w:rsidRDefault="005059FA" w:rsidP="005059FA">
      <w:pPr>
        <w:jc w:val="center"/>
        <w:rPr>
          <w:sz w:val="28"/>
          <w:szCs w:val="28"/>
        </w:rPr>
      </w:pPr>
    </w:p>
    <w:p w14:paraId="254675FD" w14:textId="77777777" w:rsidR="005059FA" w:rsidRPr="00DC15B6" w:rsidRDefault="005059FA" w:rsidP="005059FA">
      <w:pPr>
        <w:jc w:val="center"/>
        <w:rPr>
          <w:sz w:val="28"/>
          <w:szCs w:val="28"/>
        </w:rPr>
      </w:pPr>
    </w:p>
    <w:p w14:paraId="1B292BCD" w14:textId="77777777" w:rsidR="005059FA" w:rsidRPr="005059FA" w:rsidRDefault="005059FA" w:rsidP="00DC15B6">
      <w:pPr>
        <w:jc w:val="center"/>
        <w:rPr>
          <w:sz w:val="28"/>
          <w:szCs w:val="28"/>
        </w:rPr>
      </w:pPr>
      <w:r w:rsidRPr="00DC15B6">
        <w:rPr>
          <w:sz w:val="28"/>
          <w:szCs w:val="28"/>
        </w:rPr>
        <w:t xml:space="preserve">                                   </w:t>
      </w:r>
    </w:p>
    <w:p w14:paraId="1582167E" w14:textId="77777777" w:rsidR="005059FA" w:rsidRPr="005059FA" w:rsidRDefault="005059FA" w:rsidP="005059FA">
      <w:pPr>
        <w:jc w:val="center"/>
        <w:rPr>
          <w:sz w:val="28"/>
          <w:szCs w:val="28"/>
        </w:rPr>
      </w:pPr>
    </w:p>
    <w:p w14:paraId="3AA58A09" w14:textId="77777777" w:rsidR="005059FA" w:rsidRPr="005059FA" w:rsidRDefault="005059FA" w:rsidP="005059FA">
      <w:pPr>
        <w:jc w:val="center"/>
        <w:rPr>
          <w:sz w:val="28"/>
          <w:szCs w:val="28"/>
        </w:rPr>
      </w:pPr>
    </w:p>
    <w:p w14:paraId="7BAD3FD3" w14:textId="7714E271" w:rsidR="005059FA" w:rsidRPr="005059FA" w:rsidRDefault="005059FA" w:rsidP="005059FA">
      <w:pPr>
        <w:jc w:val="center"/>
        <w:rPr>
          <w:sz w:val="28"/>
          <w:szCs w:val="28"/>
        </w:rPr>
      </w:pPr>
      <w:r w:rsidRPr="005059FA">
        <w:rPr>
          <w:sz w:val="28"/>
          <w:szCs w:val="28"/>
        </w:rPr>
        <w:t>20</w:t>
      </w:r>
      <w:r w:rsidR="007E334C">
        <w:rPr>
          <w:sz w:val="28"/>
          <w:szCs w:val="28"/>
        </w:rPr>
        <w:t>2</w:t>
      </w:r>
      <w:r w:rsidR="00C11455">
        <w:rPr>
          <w:sz w:val="28"/>
          <w:szCs w:val="28"/>
        </w:rPr>
        <w:t>4</w:t>
      </w:r>
      <w:r w:rsidRPr="005059FA">
        <w:rPr>
          <w:sz w:val="28"/>
          <w:szCs w:val="28"/>
        </w:rPr>
        <w:t xml:space="preserve"> г.</w:t>
      </w:r>
    </w:p>
    <w:p w14:paraId="40768993" w14:textId="77777777" w:rsidR="005059FA" w:rsidRPr="005059FA" w:rsidRDefault="005059FA" w:rsidP="005059FA">
      <w:pPr>
        <w:jc w:val="center"/>
        <w:rPr>
          <w:sz w:val="24"/>
          <w:szCs w:val="24"/>
        </w:rPr>
      </w:pPr>
    </w:p>
    <w:p w14:paraId="1E889310" w14:textId="77777777" w:rsidR="005059FA" w:rsidRPr="005059FA" w:rsidRDefault="005059FA" w:rsidP="005059FA">
      <w:pPr>
        <w:jc w:val="center"/>
        <w:rPr>
          <w:sz w:val="24"/>
          <w:szCs w:val="24"/>
        </w:rPr>
      </w:pPr>
    </w:p>
    <w:p w14:paraId="787E8B4D" w14:textId="77777777" w:rsidR="00926D8B" w:rsidRPr="005059FA" w:rsidRDefault="00926D8B" w:rsidP="00926D8B">
      <w:pPr>
        <w:jc w:val="center"/>
        <w:rPr>
          <w:sz w:val="24"/>
          <w:szCs w:val="24"/>
        </w:rPr>
      </w:pPr>
    </w:p>
    <w:sectPr w:rsidR="00926D8B" w:rsidRPr="005059FA" w:rsidSect="007457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cript MT Bold" w:hAnsi="Script MT Bold" w:cs="Script MT Bold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cript MT Bold" w:hAnsi="Script MT Bold" w:cs="Symbol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cript MT Bold" w:hAnsi="Script MT Bold" w:cs="Script MT Bold"/>
        <w:color w:val="auto"/>
      </w:rPr>
    </w:lvl>
  </w:abstractNum>
  <w:abstractNum w:abstractNumId="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82"/>
    <w:rsid w:val="000123FC"/>
    <w:rsid w:val="000235D6"/>
    <w:rsid w:val="00025976"/>
    <w:rsid w:val="0005570F"/>
    <w:rsid w:val="00093974"/>
    <w:rsid w:val="000B568D"/>
    <w:rsid w:val="000F114D"/>
    <w:rsid w:val="00154AC1"/>
    <w:rsid w:val="00154D3E"/>
    <w:rsid w:val="001A0FE3"/>
    <w:rsid w:val="001A476C"/>
    <w:rsid w:val="001A537D"/>
    <w:rsid w:val="001D4444"/>
    <w:rsid w:val="00262082"/>
    <w:rsid w:val="0026233F"/>
    <w:rsid w:val="00354C70"/>
    <w:rsid w:val="0038542C"/>
    <w:rsid w:val="003A17E9"/>
    <w:rsid w:val="003B3654"/>
    <w:rsid w:val="003C068B"/>
    <w:rsid w:val="005059FA"/>
    <w:rsid w:val="005B6667"/>
    <w:rsid w:val="005D5EDB"/>
    <w:rsid w:val="005E16A2"/>
    <w:rsid w:val="005F2650"/>
    <w:rsid w:val="006A4BDA"/>
    <w:rsid w:val="006B73EA"/>
    <w:rsid w:val="006C37BF"/>
    <w:rsid w:val="006D0388"/>
    <w:rsid w:val="006D35EF"/>
    <w:rsid w:val="00706167"/>
    <w:rsid w:val="00713AB0"/>
    <w:rsid w:val="0071772F"/>
    <w:rsid w:val="00734B78"/>
    <w:rsid w:val="00745706"/>
    <w:rsid w:val="00763D88"/>
    <w:rsid w:val="0076561E"/>
    <w:rsid w:val="00770857"/>
    <w:rsid w:val="007D3757"/>
    <w:rsid w:val="007E334C"/>
    <w:rsid w:val="007F19FD"/>
    <w:rsid w:val="007F3234"/>
    <w:rsid w:val="007F43C6"/>
    <w:rsid w:val="00850648"/>
    <w:rsid w:val="00874620"/>
    <w:rsid w:val="00887265"/>
    <w:rsid w:val="008A1E5A"/>
    <w:rsid w:val="008D7843"/>
    <w:rsid w:val="00926D8B"/>
    <w:rsid w:val="009518C8"/>
    <w:rsid w:val="00977C14"/>
    <w:rsid w:val="0098370A"/>
    <w:rsid w:val="009D3B94"/>
    <w:rsid w:val="00A001D7"/>
    <w:rsid w:val="00A256C9"/>
    <w:rsid w:val="00A7108D"/>
    <w:rsid w:val="00AD507F"/>
    <w:rsid w:val="00AE6E37"/>
    <w:rsid w:val="00AF7B80"/>
    <w:rsid w:val="00B461A7"/>
    <w:rsid w:val="00B8013D"/>
    <w:rsid w:val="00B8725C"/>
    <w:rsid w:val="00B95963"/>
    <w:rsid w:val="00BC27FF"/>
    <w:rsid w:val="00BC6EB6"/>
    <w:rsid w:val="00BE3F3F"/>
    <w:rsid w:val="00C046D6"/>
    <w:rsid w:val="00C11455"/>
    <w:rsid w:val="00C3138C"/>
    <w:rsid w:val="00C33360"/>
    <w:rsid w:val="00C3404F"/>
    <w:rsid w:val="00C43C95"/>
    <w:rsid w:val="00C7712A"/>
    <w:rsid w:val="00D147F1"/>
    <w:rsid w:val="00D6060E"/>
    <w:rsid w:val="00D60642"/>
    <w:rsid w:val="00D71C21"/>
    <w:rsid w:val="00D770C6"/>
    <w:rsid w:val="00DB6712"/>
    <w:rsid w:val="00DC15B6"/>
    <w:rsid w:val="00DD6044"/>
    <w:rsid w:val="00DF1CC4"/>
    <w:rsid w:val="00E24F59"/>
    <w:rsid w:val="00E35B3E"/>
    <w:rsid w:val="00F46EEB"/>
    <w:rsid w:val="00F54CA2"/>
    <w:rsid w:val="00F60826"/>
    <w:rsid w:val="00F84BE2"/>
    <w:rsid w:val="00FC7DE6"/>
    <w:rsid w:val="00FD4C11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E63F"/>
  <w15:docId w15:val="{1C8490CA-500B-4DAC-A3B9-B4DFDCC9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D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208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6208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rsid w:val="00262082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F46EEB"/>
    <w:pPr>
      <w:ind w:left="720"/>
      <w:contextualSpacing/>
    </w:pPr>
  </w:style>
  <w:style w:type="table" w:styleId="a7">
    <w:name w:val="Table Grid"/>
    <w:basedOn w:val="a1"/>
    <w:uiPriority w:val="59"/>
    <w:unhideWhenUsed/>
    <w:rsid w:val="00DC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8A1E5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A1E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Стиль"/>
    <w:rsid w:val="008A1E5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</cp:revision>
  <cp:lastPrinted>2024-11-06T07:52:00Z</cp:lastPrinted>
  <dcterms:created xsi:type="dcterms:W3CDTF">2024-11-21T10:28:00Z</dcterms:created>
  <dcterms:modified xsi:type="dcterms:W3CDTF">2024-11-21T10:30:00Z</dcterms:modified>
</cp:coreProperties>
</file>